
<file path=[Content_Types].xml><?xml version="1.0" encoding="utf-8"?>
<Types xmlns="http://schemas.openxmlformats.org/package/2006/content-types">
  <Default Extension="xml" ContentType="application/xml"/>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000000"/>
        </w:rPr>
      </w:pPr>
    </w:p>
    <w:p>
      <w:pPr>
        <w:rPr>
          <w:rFonts w:ascii="Times New Roman" w:hAnsi="Times New Roman" w:eastAsia="仿宋_GB2312" w:cs="Times New Roman"/>
          <w:color w:val="000000"/>
          <w:sz w:val="36"/>
          <w:szCs w:val="36"/>
        </w:rPr>
      </w:pPr>
    </w:p>
    <w:p>
      <w:pPr>
        <w:rPr>
          <w:rFonts w:ascii="Times New Roman" w:hAnsi="Times New Roman" w:eastAsia="仿宋_GB2312" w:cs="Times New Roman"/>
          <w:color w:val="000000"/>
          <w:sz w:val="36"/>
          <w:szCs w:val="36"/>
        </w:rPr>
      </w:pPr>
    </w:p>
    <w:p>
      <w:pPr>
        <w:rPr>
          <w:rFonts w:ascii="Times New Roman" w:hAnsi="Times New Roman" w:eastAsia="仿宋_GB2312" w:cs="Times New Roman"/>
          <w:color w:val="000000"/>
          <w:sz w:val="36"/>
          <w:szCs w:val="36"/>
        </w:rPr>
      </w:pPr>
    </w:p>
    <w:p>
      <w:pPr>
        <w:adjustRightInd w:val="0"/>
        <w:snapToGrid w:val="0"/>
        <w:jc w:val="center"/>
        <w:outlineLvl w:val="0"/>
        <w:rPr>
          <w:rFonts w:ascii="Times New Roman" w:hAnsi="Times New Roman" w:eastAsia="方正小标宋_GBK" w:cs="Times New Roman"/>
          <w:bCs/>
          <w:color w:val="000000"/>
          <w:sz w:val="72"/>
          <w:szCs w:val="72"/>
        </w:rPr>
      </w:pPr>
      <w:r>
        <w:rPr>
          <w:rFonts w:ascii="Times New Roman" w:hAnsi="Times New Roman" w:eastAsia="方正小标宋_GBK" w:cs="Times New Roman"/>
          <w:bCs/>
          <w:color w:val="000000"/>
          <w:sz w:val="72"/>
          <w:szCs w:val="72"/>
        </w:rPr>
        <w:t>建设项目环境影响报告表</w:t>
      </w:r>
    </w:p>
    <w:p>
      <w:pPr>
        <w:adjustRightInd w:val="0"/>
        <w:snapToGrid w:val="0"/>
        <w:spacing w:before="249" w:beforeLines="80"/>
        <w:jc w:val="center"/>
        <w:rPr>
          <w:rFonts w:ascii="Times New Roman" w:hAnsi="Times New Roman" w:eastAsia="楷体_GB2312" w:cs="Times New Roman"/>
          <w:bCs/>
          <w:color w:val="000000"/>
          <w:sz w:val="48"/>
          <w:szCs w:val="48"/>
        </w:rPr>
      </w:pPr>
      <w:r>
        <w:rPr>
          <w:rFonts w:ascii="Times New Roman" w:hAnsi="Times New Roman" w:eastAsia="楷体_GB2312" w:cs="Times New Roman"/>
          <w:bCs/>
          <w:color w:val="000000"/>
          <w:sz w:val="48"/>
          <w:szCs w:val="48"/>
        </w:rPr>
        <w:t>（污染影响类）</w:t>
      </w:r>
    </w:p>
    <w:p>
      <w:pPr>
        <w:adjustRightInd w:val="0"/>
        <w:snapToGrid w:val="0"/>
        <w:spacing w:line="288" w:lineRule="auto"/>
        <w:jc w:val="center"/>
        <w:outlineLvl w:val="0"/>
        <w:rPr>
          <w:rFonts w:ascii="Times New Roman" w:hAnsi="Times New Roman" w:eastAsia="华文仿宋" w:cs="Times New Roman"/>
          <w:color w:val="000000"/>
          <w:kern w:val="44"/>
          <w:sz w:val="44"/>
          <w:szCs w:val="44"/>
        </w:rPr>
      </w:pPr>
    </w:p>
    <w:p>
      <w:pPr>
        <w:jc w:val="center"/>
        <w:rPr>
          <w:rFonts w:ascii="Times New Roman" w:hAnsi="Times New Roman" w:eastAsia="仿宋" w:cs="Times New Roman"/>
          <w:color w:val="000000"/>
          <w:sz w:val="52"/>
          <w:szCs w:val="52"/>
        </w:rPr>
      </w:pPr>
    </w:p>
    <w:p>
      <w:pPr>
        <w:ind w:firstLine="1040"/>
        <w:rPr>
          <w:rFonts w:ascii="Times New Roman" w:hAnsi="Times New Roman" w:eastAsia="仿宋" w:cs="Times New Roman"/>
          <w:color w:val="000000"/>
          <w:sz w:val="44"/>
          <w:szCs w:val="44"/>
        </w:rPr>
      </w:pPr>
    </w:p>
    <w:p>
      <w:pPr>
        <w:ind w:firstLine="1040"/>
        <w:rPr>
          <w:rFonts w:ascii="Times New Roman" w:hAnsi="Times New Roman" w:eastAsia="仿宋" w:cs="Times New Roman"/>
          <w:color w:val="000000"/>
          <w:sz w:val="44"/>
          <w:szCs w:val="44"/>
        </w:rPr>
      </w:pPr>
    </w:p>
    <w:p>
      <w:pPr>
        <w:ind w:firstLine="1040"/>
        <w:rPr>
          <w:rFonts w:ascii="Times New Roman" w:hAnsi="Times New Roman" w:eastAsia="仿宋" w:cs="Times New Roman"/>
          <w:color w:val="000000"/>
          <w:sz w:val="44"/>
          <w:szCs w:val="44"/>
        </w:rPr>
      </w:pPr>
    </w:p>
    <w:p>
      <w:pPr>
        <w:ind w:firstLine="1040"/>
        <w:rPr>
          <w:rFonts w:ascii="Times New Roman" w:hAnsi="Times New Roman" w:eastAsia="仿宋" w:cs="Times New Roman"/>
          <w:sz w:val="44"/>
          <w:szCs w:val="44"/>
        </w:rPr>
      </w:pPr>
    </w:p>
    <w:p>
      <w:pPr>
        <w:adjustRightInd w:val="0"/>
        <w:snapToGrid w:val="0"/>
        <w:spacing w:line="288" w:lineRule="auto"/>
        <w:ind w:left="2168" w:hanging="2168" w:hangingChars="600"/>
        <w:rPr>
          <w:rFonts w:ascii="Times New Roman" w:hAnsi="Times New Roman" w:eastAsia="仿宋_GB2312" w:cs="Times New Roman"/>
          <w:b/>
          <w:bCs/>
          <w:sz w:val="36"/>
          <w:szCs w:val="36"/>
          <w:u w:val="single"/>
        </w:rPr>
      </w:pPr>
      <w:r>
        <w:rPr>
          <w:rFonts w:ascii="Times New Roman" w:hAnsi="Times New Roman" w:eastAsia="仿宋_GB2312" w:cs="Times New Roman"/>
          <w:b/>
          <w:bCs/>
          <w:sz w:val="36"/>
          <w:szCs w:val="36"/>
        </w:rPr>
        <w:t>项目名称：</w:t>
      </w:r>
      <w:r>
        <w:rPr>
          <w:rFonts w:ascii="Times New Roman" w:hAnsi="Times New Roman" w:eastAsia="仿宋_GB2312" w:cs="Times New Roman"/>
          <w:b/>
          <w:bCs/>
          <w:color w:val="000000"/>
          <w:sz w:val="36"/>
          <w:szCs w:val="36"/>
          <w:u w:val="single" w:color="000000"/>
        </w:rPr>
        <w:t>燃气蒸汽锅炉建设项目（公用纺织品洗涤中央工厂项目</w:t>
      </w:r>
      <w:r>
        <w:rPr>
          <w:rFonts w:ascii="Times New Roman" w:hAnsi="Times New Roman" w:eastAsia="仿宋_GB2312" w:cs="Times New Roman"/>
          <w:b/>
          <w:bCs/>
          <w:sz w:val="36"/>
          <w:szCs w:val="36"/>
        </w:rPr>
        <w:t>）</w:t>
      </w:r>
    </w:p>
    <w:p>
      <w:pPr>
        <w:adjustRightInd w:val="0"/>
        <w:snapToGrid w:val="0"/>
        <w:spacing w:line="288" w:lineRule="auto"/>
        <w:ind w:left="3253" w:hanging="3253" w:hangingChars="900"/>
        <w:rPr>
          <w:rFonts w:ascii="Times New Roman" w:hAnsi="Times New Roman" w:eastAsia="仿宋_GB2312" w:cs="Times New Roman"/>
          <w:b/>
          <w:bCs/>
          <w:color w:val="000000"/>
          <w:sz w:val="36"/>
          <w:szCs w:val="36"/>
          <w:u w:val="single"/>
        </w:rPr>
      </w:pPr>
      <w:r>
        <w:rPr>
          <w:rFonts w:ascii="Times New Roman" w:hAnsi="Times New Roman" w:eastAsia="仿宋_GB2312" w:cs="Times New Roman"/>
          <w:b/>
          <w:bCs/>
          <w:color w:val="000000"/>
          <w:sz w:val="36"/>
          <w:szCs w:val="36"/>
        </w:rPr>
        <w:t>建设单位（盖章）：</w:t>
      </w:r>
      <w:r>
        <w:rPr>
          <w:rFonts w:hint="eastAsia" w:ascii="Times New Roman" w:hAnsi="Times New Roman" w:eastAsia="仿宋_GB2312" w:cs="Times New Roman"/>
          <w:b/>
          <w:bCs/>
          <w:color w:val="000000"/>
          <w:sz w:val="36"/>
          <w:szCs w:val="36"/>
          <w:u w:val="single"/>
        </w:rPr>
        <w:t>陕西鑫仕康医院管理有限公司西咸新区分公司</w:t>
      </w:r>
      <w:r>
        <w:rPr>
          <w:rFonts w:ascii="Times New Roman" w:hAnsi="Times New Roman" w:eastAsia="仿宋_GB2312" w:cs="Times New Roman"/>
          <w:b/>
          <w:bCs/>
          <w:color w:val="000000"/>
          <w:sz w:val="36"/>
          <w:szCs w:val="36"/>
          <w:u w:val="single"/>
        </w:rPr>
        <w:t xml:space="preserve"> </w:t>
      </w:r>
    </w:p>
    <w:p>
      <w:pPr>
        <w:adjustRightInd w:val="0"/>
        <w:snapToGrid w:val="0"/>
        <w:spacing w:line="288" w:lineRule="auto"/>
        <w:rPr>
          <w:rFonts w:ascii="Times New Roman" w:hAnsi="Times New Roman" w:eastAsia="仿宋_GB2312" w:cs="Times New Roman"/>
          <w:b/>
          <w:bCs/>
          <w:color w:val="000000"/>
          <w:sz w:val="36"/>
          <w:szCs w:val="36"/>
          <w:u w:val="single"/>
        </w:rPr>
      </w:pPr>
      <w:r>
        <w:rPr>
          <w:rFonts w:ascii="Times New Roman" w:hAnsi="Times New Roman" w:eastAsia="仿宋_GB2312" w:cs="Times New Roman"/>
          <w:b/>
          <w:bCs/>
          <w:color w:val="000000"/>
          <w:sz w:val="36"/>
          <w:szCs w:val="36"/>
        </w:rPr>
        <w:t>编制日期：</w:t>
      </w:r>
      <w:r>
        <w:rPr>
          <w:rFonts w:ascii="Times New Roman" w:hAnsi="Times New Roman" w:eastAsia="仿宋_GB2312" w:cs="Times New Roman"/>
          <w:b/>
          <w:bCs/>
          <w:color w:val="000000"/>
          <w:sz w:val="36"/>
          <w:szCs w:val="36"/>
          <w:u w:val="single"/>
        </w:rPr>
        <w:t xml:space="preserve">      2021年</w:t>
      </w:r>
      <w:r>
        <w:rPr>
          <w:rFonts w:hint="eastAsia" w:ascii="Times New Roman" w:hAnsi="Times New Roman" w:eastAsia="仿宋_GB2312" w:cs="Times New Roman"/>
          <w:b/>
          <w:bCs/>
          <w:color w:val="000000"/>
          <w:sz w:val="36"/>
          <w:szCs w:val="36"/>
          <w:u w:val="single"/>
        </w:rPr>
        <w:t>8</w:t>
      </w:r>
      <w:r>
        <w:rPr>
          <w:rFonts w:ascii="Times New Roman" w:hAnsi="Times New Roman" w:eastAsia="仿宋_GB2312" w:cs="Times New Roman"/>
          <w:b/>
          <w:bCs/>
          <w:color w:val="000000"/>
          <w:sz w:val="36"/>
          <w:szCs w:val="36"/>
          <w:u w:val="single"/>
        </w:rPr>
        <w:t xml:space="preserve">月                     </w:t>
      </w:r>
    </w:p>
    <w:p>
      <w:pPr>
        <w:adjustRightInd w:val="0"/>
        <w:snapToGrid w:val="0"/>
        <w:spacing w:line="288" w:lineRule="auto"/>
        <w:ind w:firstLine="1040"/>
        <w:rPr>
          <w:rFonts w:ascii="Times New Roman" w:hAnsi="Times New Roman" w:eastAsia="仿宋_GB2312" w:cs="Times New Roman"/>
          <w:b/>
          <w:bCs/>
          <w:color w:val="000000"/>
          <w:sz w:val="36"/>
          <w:szCs w:val="36"/>
          <w:u w:val="single"/>
        </w:rPr>
      </w:pPr>
      <w:bookmarkStart w:id="0" w:name="_Hlk57884087"/>
    </w:p>
    <w:p>
      <w:pPr>
        <w:adjustRightInd w:val="0"/>
        <w:snapToGrid w:val="0"/>
        <w:spacing w:line="288" w:lineRule="auto"/>
        <w:ind w:firstLine="1040"/>
        <w:rPr>
          <w:rFonts w:ascii="Times New Roman" w:hAnsi="Times New Roman" w:eastAsia="仿宋_GB2312" w:cs="Times New Roman"/>
          <w:b/>
          <w:bCs/>
          <w:color w:val="000000"/>
          <w:sz w:val="36"/>
          <w:szCs w:val="36"/>
        </w:rPr>
      </w:pPr>
    </w:p>
    <w:bookmarkEnd w:id="0"/>
    <w:p>
      <w:pPr>
        <w:adjustRightInd w:val="0"/>
        <w:snapToGrid w:val="0"/>
        <w:spacing w:line="288" w:lineRule="auto"/>
        <w:jc w:val="center"/>
        <w:rPr>
          <w:rFonts w:ascii="Times New Roman" w:hAnsi="Times New Roman" w:eastAsia="楷体_GB2312" w:cs="Times New Roman"/>
          <w:b/>
          <w:bCs/>
          <w:color w:val="000000"/>
          <w:sz w:val="36"/>
          <w:szCs w:val="36"/>
        </w:rPr>
      </w:pPr>
      <w:r>
        <w:rPr>
          <w:rFonts w:ascii="Times New Roman" w:hAnsi="Times New Roman" w:eastAsia="楷体_GB2312" w:cs="Times New Roman"/>
          <w:b/>
          <w:bCs/>
          <w:color w:val="000000"/>
          <w:sz w:val="36"/>
          <w:szCs w:val="36"/>
        </w:rPr>
        <w:t>中华人民共和国生态环境部制</w:t>
      </w:r>
    </w:p>
    <w:p>
      <w:pPr>
        <w:spacing w:line="288" w:lineRule="auto"/>
        <w:rPr>
          <w:rFonts w:ascii="Times New Roman" w:hAnsi="Times New Roman" w:eastAsia="仿宋_GB2312" w:cs="Times New Roman"/>
          <w:color w:val="000000"/>
          <w:sz w:val="36"/>
          <w:szCs w:val="36"/>
        </w:rPr>
        <w:sectPr>
          <w:pgSz w:w="11906" w:h="16838"/>
          <w:pgMar w:top="1702" w:right="1531" w:bottom="1702" w:left="1531" w:header="851" w:footer="1077" w:gutter="0"/>
          <w:pgNumType w:start="3"/>
          <w:cols w:space="425" w:num="1"/>
          <w:docGrid w:type="lines" w:linePitch="312" w:charSpace="0"/>
        </w:sectPr>
      </w:pPr>
    </w:p>
    <w:p>
      <w:pPr>
        <w:pStyle w:val="18"/>
        <w:jc w:val="center"/>
        <w:outlineLvl w:val="0"/>
        <w:rPr>
          <w:rFonts w:hint="default" w:ascii="Times New Roman" w:hAnsi="Times New Roman" w:eastAsia="黑体"/>
          <w:color w:val="000000"/>
          <w:sz w:val="30"/>
          <w:szCs w:val="30"/>
        </w:rPr>
      </w:pPr>
      <w:r>
        <w:rPr>
          <w:rFonts w:hint="default" w:ascii="Times New Roman" w:hAnsi="Times New Roman" w:eastAsia="黑体"/>
          <w:snapToGrid w:val="0"/>
          <w:color w:val="000000"/>
          <w:sz w:val="30"/>
          <w:szCs w:val="30"/>
        </w:rPr>
        <w:t>一、建设项目基本情况</w:t>
      </w:r>
    </w:p>
    <w:tbl>
      <w:tblPr>
        <w:tblStyle w:val="22"/>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29"/>
        <w:gridCol w:w="2295"/>
        <w:gridCol w:w="1707"/>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8"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建设项目名称</w:t>
            </w:r>
          </w:p>
        </w:tc>
        <w:tc>
          <w:tcPr>
            <w:tcW w:w="6641"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燃气蒸汽锅炉建设项目（公用纺织品洗涤中央工厂项目）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项目代码</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2106-611204-04-01-438424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建设单位联系人</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余军喜</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联系方式</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18691033456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建设地点</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秦汉新城正阳街道兰池大道东段陕西天宏硅材料</w:t>
            </w:r>
            <w:r>
              <w:rPr>
                <w:rFonts w:hint="eastAsia" w:ascii="Times New Roman" w:hAnsi="Times New Roman" w:cs="Times New Roman"/>
                <w:color w:val="000000"/>
                <w:szCs w:val="21"/>
              </w:rPr>
              <w:t>有限公司165号建筑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地理坐标</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r>
              <w:rPr>
                <w:rFonts w:ascii="Times New Roman" w:hAnsi="Times New Roman" w:cs="Times New Roman"/>
                <w:color w:val="000000"/>
                <w:spacing w:val="1"/>
                <w:szCs w:val="21"/>
                <w:u w:val="single"/>
              </w:rPr>
              <w:t xml:space="preserve"> </w:t>
            </w:r>
            <w:r>
              <w:rPr>
                <w:rFonts w:ascii="Times New Roman" w:hAnsi="Times New Roman" w:cs="Times New Roman"/>
                <w:color w:val="000000"/>
                <w:szCs w:val="21"/>
                <w:u w:val="single"/>
              </w:rPr>
              <w:t>108</w:t>
            </w:r>
            <w:r>
              <w:rPr>
                <w:rFonts w:ascii="Times New Roman" w:hAnsi="Times New Roman" w:cs="Times New Roman"/>
                <w:color w:val="000000"/>
                <w:spacing w:val="52"/>
                <w:szCs w:val="21"/>
                <w:u w:val="single"/>
              </w:rPr>
              <w:t xml:space="preserve"> </w:t>
            </w:r>
            <w:r>
              <w:rPr>
                <w:rFonts w:ascii="Times New Roman" w:hAnsi="Times New Roman" w:cs="Times New Roman"/>
                <w:color w:val="000000"/>
                <w:szCs w:val="21"/>
              </w:rPr>
              <w:t>度</w:t>
            </w:r>
            <w:r>
              <w:rPr>
                <w:rFonts w:ascii="Times New Roman" w:hAnsi="Times New Roman" w:cs="Times New Roman"/>
                <w:color w:val="000000"/>
                <w:szCs w:val="21"/>
                <w:u w:val="single"/>
              </w:rPr>
              <w:t xml:space="preserve"> 45</w:t>
            </w:r>
            <w:r>
              <w:rPr>
                <w:rFonts w:ascii="Times New Roman" w:hAnsi="Times New Roman" w:cs="Times New Roman"/>
                <w:color w:val="000000"/>
                <w:szCs w:val="21"/>
              </w:rPr>
              <w:t>分</w:t>
            </w:r>
            <w:r>
              <w:rPr>
                <w:rFonts w:ascii="Times New Roman" w:hAnsi="Times New Roman" w:cs="Times New Roman"/>
                <w:color w:val="000000"/>
                <w:szCs w:val="21"/>
                <w:u w:val="single"/>
              </w:rPr>
              <w:t xml:space="preserve"> 00.05</w:t>
            </w:r>
            <w:r>
              <w:rPr>
                <w:rFonts w:hint="eastAsia" w:ascii="Times New Roman" w:hAnsi="Times New Roman" w:cs="Times New Roman"/>
                <w:color w:val="000000"/>
                <w:szCs w:val="21"/>
                <w:u w:val="single"/>
              </w:rPr>
              <w:t>0</w:t>
            </w:r>
            <w:r>
              <w:rPr>
                <w:rFonts w:ascii="Times New Roman" w:hAnsi="Times New Roman" w:cs="Times New Roman"/>
                <w:color w:val="000000"/>
                <w:spacing w:val="-3"/>
                <w:szCs w:val="21"/>
              </w:rPr>
              <w:t>秒，</w:t>
            </w:r>
            <w:r>
              <w:rPr>
                <w:rFonts w:ascii="Times New Roman" w:hAnsi="Times New Roman" w:cs="Times New Roman"/>
                <w:color w:val="000000"/>
                <w:szCs w:val="21"/>
                <w:u w:val="single"/>
              </w:rPr>
              <w:t>34</w:t>
            </w:r>
            <w:r>
              <w:rPr>
                <w:rFonts w:ascii="Times New Roman" w:hAnsi="Times New Roman" w:cs="Times New Roman"/>
                <w:color w:val="000000"/>
                <w:szCs w:val="21"/>
                <w:u w:val="single"/>
              </w:rPr>
              <w:tab/>
            </w:r>
            <w:r>
              <w:rPr>
                <w:rFonts w:ascii="Times New Roman" w:hAnsi="Times New Roman" w:cs="Times New Roman"/>
                <w:color w:val="000000"/>
                <w:szCs w:val="21"/>
              </w:rPr>
              <w:t>度</w:t>
            </w:r>
            <w:r>
              <w:rPr>
                <w:rFonts w:ascii="Times New Roman" w:hAnsi="Times New Roman" w:cs="Times New Roman"/>
                <w:color w:val="000000"/>
                <w:szCs w:val="21"/>
                <w:u w:val="single"/>
              </w:rPr>
              <w:t xml:space="preserve"> 23</w:t>
            </w:r>
            <w:r>
              <w:rPr>
                <w:rFonts w:ascii="Times New Roman" w:hAnsi="Times New Roman" w:cs="Times New Roman"/>
                <w:color w:val="000000"/>
                <w:spacing w:val="-3"/>
                <w:szCs w:val="21"/>
              </w:rPr>
              <w:t>分</w:t>
            </w:r>
            <w:r>
              <w:rPr>
                <w:rFonts w:ascii="Times New Roman" w:hAnsi="Times New Roman" w:cs="Times New Roman"/>
                <w:color w:val="000000"/>
                <w:spacing w:val="-3"/>
                <w:szCs w:val="21"/>
                <w:u w:val="single"/>
              </w:rPr>
              <w:t xml:space="preserve"> 01.24</w:t>
            </w:r>
            <w:r>
              <w:rPr>
                <w:rFonts w:hint="eastAsia" w:ascii="Times New Roman" w:hAnsi="Times New Roman" w:cs="Times New Roman"/>
                <w:color w:val="000000"/>
                <w:spacing w:val="-3"/>
                <w:szCs w:val="21"/>
                <w:u w:val="single"/>
              </w:rPr>
              <w:t>6</w:t>
            </w:r>
            <w:r>
              <w:rPr>
                <w:rFonts w:ascii="Times New Roman" w:hAnsi="Times New Roman" w:cs="Times New Roman"/>
                <w:color w:val="000000"/>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国民经济</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行业类别</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5"/>
              <w:autoSpaceDE w:val="0"/>
              <w:autoSpaceDN w:val="0"/>
              <w:adjustRightInd w:val="0"/>
              <w:snapToGrid w:val="0"/>
              <w:jc w:val="center"/>
              <w:rPr>
                <w:color w:val="000000"/>
                <w:kern w:val="0"/>
                <w:szCs w:val="20"/>
                <w:lang w:val="en-US"/>
              </w:rPr>
            </w:pPr>
            <w:r>
              <w:rPr>
                <w:rFonts w:ascii="Times New Roman" w:hAnsi="Times New Roman" w:eastAsia="宋体" w:cs="Times New Roman"/>
                <w:color w:val="000000"/>
                <w:szCs w:val="21"/>
                <w:lang w:val="en-US"/>
              </w:rPr>
              <w:t xml:space="preserve">C4430 </w:t>
            </w:r>
            <w:r>
              <w:rPr>
                <w:rFonts w:hint="eastAsia" w:ascii="Times New Roman" w:hAnsi="Times New Roman" w:eastAsia="宋体" w:cs="Times New Roman"/>
                <w:color w:val="000000"/>
                <w:szCs w:val="21"/>
                <w:lang w:val="en-US"/>
              </w:rPr>
              <w:t>热力生产和供应</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bookmarkStart w:id="1" w:name="_Hlk49843745"/>
            <w:r>
              <w:rPr>
                <w:rFonts w:ascii="Times New Roman" w:hAnsi="Times New Roman" w:cs="Times New Roman"/>
                <w:color w:val="000000"/>
                <w:szCs w:val="21"/>
              </w:rPr>
              <w:t>建设项目</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行业类别</w:t>
            </w:r>
            <w:bookmarkEnd w:id="1"/>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四十一、电力、热力生产和供应业</w:t>
            </w:r>
            <w:r>
              <w:rPr>
                <w:rFonts w:ascii="Times New Roman" w:hAnsi="Times New Roman" w:cs="Times New Roman"/>
                <w:color w:val="000000"/>
                <w:szCs w:val="21"/>
              </w:rPr>
              <w:t>91</w:t>
            </w:r>
            <w:r>
              <w:rPr>
                <w:rFonts w:hint="eastAsia" w:ascii="Times New Roman" w:hAnsi="Times New Roman" w:cs="Times New Roman"/>
                <w:color w:val="000000"/>
                <w:szCs w:val="21"/>
              </w:rPr>
              <w:t>,天然气锅炉总容 量</w:t>
            </w:r>
            <w:r>
              <w:rPr>
                <w:rFonts w:ascii="Times New Roman" w:hAnsi="Times New Roman" w:cs="Times New Roman"/>
                <w:color w:val="000000"/>
                <w:szCs w:val="21"/>
              </w:rPr>
              <w:t>1</w:t>
            </w:r>
            <w:r>
              <w:rPr>
                <w:rFonts w:hint="eastAsia" w:ascii="Times New Roman" w:hAnsi="Times New Roman" w:cs="Times New Roman"/>
                <w:color w:val="000000"/>
                <w:szCs w:val="21"/>
              </w:rPr>
              <w:t>吨</w:t>
            </w:r>
            <w:r>
              <w:rPr>
                <w:rFonts w:ascii="Times New Roman" w:hAnsi="Times New Roman" w:cs="Times New Roman"/>
                <w:color w:val="000000"/>
                <w:szCs w:val="21"/>
              </w:rPr>
              <w:t>/</w:t>
            </w:r>
            <w:r>
              <w:rPr>
                <w:rFonts w:hint="eastAsia" w:ascii="Times New Roman" w:hAnsi="Times New Roman" w:cs="Times New Roman"/>
                <w:color w:val="000000"/>
                <w:szCs w:val="21"/>
              </w:rPr>
              <w:t>小时（</w:t>
            </w:r>
            <w:r>
              <w:rPr>
                <w:rFonts w:ascii="Times New Roman" w:hAnsi="Times New Roman" w:cs="Times New Roman"/>
                <w:color w:val="000000"/>
                <w:szCs w:val="21"/>
              </w:rPr>
              <w:t>0.7</w:t>
            </w:r>
            <w:r>
              <w:rPr>
                <w:rFonts w:hint="eastAsia" w:ascii="Times New Roman" w:hAnsi="Times New Roman" w:cs="Times New Roman"/>
                <w:color w:val="000000"/>
                <w:szCs w:val="21"/>
              </w:rPr>
              <w:t>兆瓦）</w:t>
            </w:r>
          </w:p>
          <w:p>
            <w:pPr>
              <w:adjustRightInd w:val="0"/>
              <w:snapToGrid w:val="0"/>
              <w:jc w:val="center"/>
              <w:rPr>
                <w:rFonts w:ascii="Times New Roman" w:hAnsi="Times New Roman" w:cs="Times New Roman"/>
                <w:color w:val="000000"/>
                <w:highlight w:val="yellow"/>
              </w:rPr>
            </w:pPr>
            <w:r>
              <w:rPr>
                <w:rFonts w:hint="eastAsia" w:ascii="Times New Roman" w:hAnsi="Times New Roman" w:cs="Times New Roman"/>
                <w:color w:val="000000"/>
                <w:szCs w:val="21"/>
              </w:rPr>
              <w:t>以上的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建设性质</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imes New Roman" w:hAnsi="Times New Roman" w:cs="Times New Roman"/>
                <w:color w:val="FF0000"/>
                <w:szCs w:val="21"/>
              </w:rPr>
            </w:pPr>
            <w:r>
              <w:rPr>
                <w:rFonts w:ascii="Times New Roman" w:hAnsi="Times New Roman" w:cs="Times New Roman"/>
                <w:color w:val="FF0000"/>
                <w:szCs w:val="21"/>
              </w:rPr>
              <w:sym w:font="Wingdings 2" w:char="00A3"/>
            </w:r>
            <w:r>
              <w:rPr>
                <w:rFonts w:ascii="Times New Roman" w:hAnsi="Times New Roman" w:cs="Times New Roman"/>
                <w:color w:val="FF0000"/>
                <w:szCs w:val="21"/>
              </w:rPr>
              <w:t>新建（迁建）</w:t>
            </w:r>
          </w:p>
          <w:p>
            <w:pPr>
              <w:jc w:val="left"/>
              <w:rPr>
                <w:rFonts w:ascii="Times New Roman" w:hAnsi="Times New Roman" w:cs="Times New Roman"/>
                <w:color w:val="FF0000"/>
                <w:szCs w:val="21"/>
              </w:rPr>
            </w:pPr>
            <w:r>
              <w:rPr>
                <w:rFonts w:ascii="Times New Roman" w:hAnsi="Times New Roman" w:cs="Times New Roman"/>
                <w:color w:val="FF0000"/>
                <w:szCs w:val="21"/>
              </w:rPr>
              <w:sym w:font="Wingdings 2" w:char="0052"/>
            </w:r>
            <w:r>
              <w:rPr>
                <w:rFonts w:ascii="Times New Roman" w:hAnsi="Times New Roman" w:cs="Times New Roman"/>
                <w:color w:val="FF0000"/>
                <w:szCs w:val="21"/>
              </w:rPr>
              <w:t>改建</w:t>
            </w:r>
          </w:p>
          <w:p>
            <w:pPr>
              <w:jc w:val="left"/>
              <w:rPr>
                <w:rFonts w:ascii="Times New Roman" w:hAnsi="Times New Roman" w:cs="Times New Roman"/>
                <w:color w:val="FF0000"/>
                <w:szCs w:val="21"/>
              </w:rPr>
            </w:pPr>
            <w:r>
              <w:rPr>
                <w:rFonts w:ascii="Times New Roman" w:hAnsi="Times New Roman" w:cs="Times New Roman"/>
                <w:color w:val="FF0000"/>
                <w:szCs w:val="21"/>
              </w:rPr>
              <w:sym w:font="Wingdings 2" w:char="00A3"/>
            </w:r>
            <w:r>
              <w:rPr>
                <w:rFonts w:ascii="Times New Roman" w:hAnsi="Times New Roman" w:cs="Times New Roman"/>
                <w:color w:val="FF0000"/>
                <w:szCs w:val="21"/>
              </w:rPr>
              <w:t>扩建</w:t>
            </w:r>
          </w:p>
          <w:p>
            <w:pPr>
              <w:jc w:val="left"/>
              <w:rPr>
                <w:rFonts w:ascii="Times New Roman" w:hAnsi="Times New Roman" w:cs="Times New Roman"/>
                <w:color w:val="FF0000"/>
                <w:szCs w:val="21"/>
              </w:rPr>
            </w:pPr>
            <w:r>
              <w:rPr>
                <w:rFonts w:ascii="Times New Roman" w:hAnsi="Times New Roman" w:cs="Times New Roman"/>
                <w:color w:val="FF0000"/>
                <w:szCs w:val="21"/>
              </w:rPr>
              <w:t>□技术改造</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建设项目</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申报情形</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jc w:val="left"/>
              <w:rPr>
                <w:rFonts w:ascii="Times New Roman" w:hAnsi="Times New Roman" w:cs="Times New Roman"/>
                <w:color w:val="000000"/>
                <w:szCs w:val="21"/>
              </w:rPr>
            </w:pPr>
            <w:r>
              <w:rPr>
                <w:rFonts w:ascii="Times New Roman" w:hAnsi="Times New Roman" w:cs="Times New Roman"/>
                <w:color w:val="000000"/>
                <w:szCs w:val="21"/>
              </w:rPr>
              <w:sym w:font="Wingdings 2" w:char="0052"/>
            </w:r>
            <w:r>
              <w:rPr>
                <w:rFonts w:ascii="Times New Roman" w:hAnsi="Times New Roman" w:cs="Times New Roman"/>
                <w:color w:val="000000"/>
                <w:szCs w:val="21"/>
              </w:rPr>
              <w:t xml:space="preserve">首次申报项目             </w:t>
            </w:r>
          </w:p>
          <w:p>
            <w:pPr>
              <w:jc w:val="left"/>
              <w:rPr>
                <w:rFonts w:ascii="Times New Roman" w:hAnsi="Times New Roman" w:cs="Times New Roman"/>
                <w:color w:val="000000"/>
                <w:szCs w:val="21"/>
              </w:rPr>
            </w:pPr>
            <w:r>
              <w:rPr>
                <w:rFonts w:ascii="Times New Roman" w:hAnsi="Times New Roman" w:cs="Times New Roman"/>
                <w:color w:val="000000"/>
                <w:szCs w:val="21"/>
              </w:rPr>
              <w:t>□不予批准后再次申报项目</w:t>
            </w:r>
          </w:p>
          <w:p>
            <w:pPr>
              <w:jc w:val="left"/>
              <w:rPr>
                <w:rFonts w:ascii="Times New Roman" w:hAnsi="Times New Roman" w:cs="Times New Roman"/>
                <w:color w:val="000000"/>
                <w:szCs w:val="21"/>
              </w:rPr>
            </w:pPr>
            <w:r>
              <w:rPr>
                <w:rFonts w:ascii="Times New Roman" w:hAnsi="Times New Roman" w:cs="Times New Roman"/>
                <w:color w:val="000000"/>
                <w:szCs w:val="21"/>
              </w:rPr>
              <w:t xml:space="preserve">□超五年重新审核项目     </w:t>
            </w:r>
          </w:p>
          <w:p>
            <w:pPr>
              <w:jc w:val="left"/>
              <w:rPr>
                <w:rFonts w:ascii="Times New Roman" w:hAnsi="Times New Roman" w:cs="Times New Roman"/>
                <w:color w:val="000000"/>
                <w:szCs w:val="21"/>
              </w:rPr>
            </w:pPr>
            <w:r>
              <w:rPr>
                <w:rFonts w:ascii="Times New Roman" w:hAnsi="Times New Roman" w:cs="Times New Roman"/>
                <w:color w:val="000000"/>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项目审批（核准/</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备案）部门（选填）</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w:t>
            </w:r>
          </w:p>
        </w:tc>
        <w:tc>
          <w:tcPr>
            <w:tcW w:w="170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项目审批（核准/</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备案）文号（选填）</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2106-611204-04-01-438424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总投资（万元）</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500</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环保投资（万元）</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11.1</w:t>
            </w:r>
            <w:r>
              <w:rPr>
                <w:rFonts w:ascii="Times New Roman" w:hAnsi="Times New Roman" w:cs="Times New Roman"/>
                <w:color w:val="000000"/>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环保投资占比（%）</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2.22</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施工工期</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是否开工建设</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sym w:font="Wingdings 2" w:char="0052"/>
            </w:r>
            <w:r>
              <w:rPr>
                <w:rFonts w:ascii="Times New Roman" w:hAnsi="Times New Roman" w:cs="Times New Roman"/>
                <w:color w:val="000000"/>
                <w:szCs w:val="21"/>
              </w:rPr>
              <w:t>否</w:t>
            </w:r>
          </w:p>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t>□是：</w:t>
            </w:r>
            <w:r>
              <w:rPr>
                <w:rFonts w:ascii="Times New Roman" w:hAnsi="Times New Roman" w:cs="Times New Roman"/>
                <w:color w:val="000000"/>
                <w:szCs w:val="21"/>
                <w:u w:val="single"/>
              </w:rPr>
              <w:t xml:space="preserve">        </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6" w:type="dxa"/>
              <w:left w:w="16" w:type="dxa"/>
              <w:right w:w="16" w:type="dxa"/>
            </w:tcMar>
            <w:vAlign w:val="center"/>
          </w:tcPr>
          <w:p>
            <w:pPr>
              <w:adjustRightInd w:val="0"/>
              <w:snapToGrid w:val="0"/>
              <w:jc w:val="center"/>
              <w:rPr>
                <w:rFonts w:ascii="Times New Roman" w:hAnsi="Times New Roman" w:cs="Times New Roman"/>
                <w:color w:val="000000"/>
                <w:spacing w:val="-6"/>
                <w:szCs w:val="21"/>
              </w:rPr>
            </w:pPr>
            <w:r>
              <w:rPr>
                <w:rFonts w:ascii="Times New Roman" w:hAnsi="Times New Roman" w:cs="Times New Roman"/>
                <w:color w:val="000000"/>
                <w:spacing w:val="-6"/>
                <w:szCs w:val="21"/>
              </w:rPr>
              <w:t>用地（用海）</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pacing w:val="-6"/>
                <w:szCs w:val="21"/>
              </w:rPr>
              <w:t>面积（m</w:t>
            </w:r>
            <w:r>
              <w:rPr>
                <w:rFonts w:ascii="Times New Roman" w:hAnsi="Times New Roman" w:cs="Times New Roman"/>
                <w:color w:val="000000"/>
                <w:spacing w:val="-6"/>
                <w:szCs w:val="21"/>
                <w:vertAlign w:val="superscript"/>
              </w:rPr>
              <w:t>2</w:t>
            </w:r>
            <w:r>
              <w:rPr>
                <w:rFonts w:ascii="Times New Roman" w:hAnsi="Times New Roman" w:cs="Times New Roman"/>
                <w:color w:val="000000"/>
                <w:spacing w:val="-6"/>
                <w:szCs w:val="21"/>
              </w:rPr>
              <w:t>）</w:t>
            </w:r>
          </w:p>
        </w:tc>
        <w:tc>
          <w:tcPr>
            <w:tcW w:w="2639" w:type="dxa"/>
            <w:tcBorders>
              <w:top w:val="single" w:color="auto" w:sz="4" w:space="0"/>
              <w:left w:val="single" w:color="auto" w:sz="4" w:space="0"/>
              <w:bottom w:val="single" w:color="auto" w:sz="4" w:space="0"/>
              <w:right w:val="single" w:color="auto" w:sz="8" w:space="0"/>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专项评价设置情况</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35"/>
              <w:autoSpaceDE w:val="0"/>
              <w:autoSpaceDN w:val="0"/>
              <w:adjustRightInd w:val="0"/>
              <w:snapToGrid w:val="0"/>
              <w:jc w:val="center"/>
              <w:rPr>
                <w:rFonts w:ascii="Times New Roman" w:hAnsi="Times New Roman" w:eastAsia="宋体" w:cs="Times New Roman"/>
                <w:color w:val="000000"/>
                <w:kern w:val="0"/>
                <w:szCs w:val="21"/>
                <w:lang w:val="en-US"/>
              </w:rPr>
            </w:pPr>
            <w:r>
              <w:rPr>
                <w:rFonts w:ascii="Times New Roman" w:hAnsi="Times New Roman" w:eastAsia="宋体" w:cs="Times New Roman"/>
                <w:color w:val="000000"/>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07"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szCs w:val="21"/>
              </w:rPr>
              <w:t>规划情况</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autoSpaceDE w:val="0"/>
              <w:autoSpaceDN w:val="0"/>
              <w:adjustRightInd w:val="0"/>
              <w:snapToGrid w:val="0"/>
              <w:rPr>
                <w:rFonts w:ascii="Times New Roman" w:hAnsi="Times New Roman" w:cs="Times New Roman"/>
                <w:color w:val="000000"/>
                <w:szCs w:val="21"/>
                <w:lang w:bidi="zh-CN"/>
              </w:rPr>
            </w:pPr>
            <w:r>
              <w:rPr>
                <w:rFonts w:ascii="Times New Roman" w:hAnsi="Times New Roman" w:cs="Times New Roman"/>
                <w:color w:val="000000"/>
                <w:szCs w:val="21"/>
                <w:lang w:bidi="zh-CN"/>
              </w:rPr>
              <w:t>规划文件名称：《西咸新区控制性详细规划》</w:t>
            </w:r>
          </w:p>
          <w:p>
            <w:pPr>
              <w:autoSpaceDE w:val="0"/>
              <w:autoSpaceDN w:val="0"/>
              <w:adjustRightInd w:val="0"/>
              <w:snapToGrid w:val="0"/>
              <w:rPr>
                <w:rFonts w:ascii="Times New Roman" w:hAnsi="Times New Roman" w:cs="Times New Roman"/>
                <w:color w:val="000000"/>
                <w:szCs w:val="21"/>
                <w:lang w:bidi="zh-CN"/>
              </w:rPr>
            </w:pPr>
            <w:r>
              <w:rPr>
                <w:rFonts w:ascii="Times New Roman" w:hAnsi="Times New Roman" w:cs="Times New Roman"/>
                <w:color w:val="000000"/>
                <w:szCs w:val="21"/>
                <w:lang w:bidi="zh-CN"/>
              </w:rPr>
              <w:t>审批机关：西咸新区开发建设管理委员会</w:t>
            </w:r>
          </w:p>
          <w:p>
            <w:pPr>
              <w:autoSpaceDE w:val="0"/>
              <w:autoSpaceDN w:val="0"/>
              <w:adjustRightInd w:val="0"/>
              <w:snapToGrid w:val="0"/>
              <w:jc w:val="center"/>
              <w:rPr>
                <w:rFonts w:ascii="Times New Roman" w:hAnsi="Times New Roman" w:cs="Times New Roman"/>
                <w:color w:val="000000"/>
                <w:szCs w:val="21"/>
                <w:lang w:bidi="zh-CN"/>
              </w:rPr>
            </w:pPr>
            <w:r>
              <w:rPr>
                <w:rFonts w:ascii="Times New Roman" w:hAnsi="Times New Roman" w:cs="Times New Roman"/>
                <w:color w:val="000000"/>
                <w:szCs w:val="21"/>
                <w:lang w:bidi="zh-CN"/>
              </w:rPr>
              <w:t>审批文件名称：陕西省西咸新区开发建设管理委员会关于印发《西咸新区控制性详细规划》及《西咸新区控制性详细规划管理规定》的通知</w:t>
            </w:r>
          </w:p>
          <w:p>
            <w:pPr>
              <w:autoSpaceDE w:val="0"/>
              <w:autoSpaceDN w:val="0"/>
              <w:adjustRightInd w:val="0"/>
              <w:snapToGrid w:val="0"/>
              <w:rPr>
                <w:rFonts w:ascii="Times New Roman" w:hAnsi="Times New Roman" w:cs="Times New Roman"/>
                <w:color w:val="000000"/>
                <w:szCs w:val="21"/>
              </w:rPr>
            </w:pPr>
            <w:r>
              <w:rPr>
                <w:rFonts w:ascii="Times New Roman" w:hAnsi="Times New Roman" w:cs="Times New Roman"/>
                <w:color w:val="000000"/>
                <w:szCs w:val="21"/>
                <w:lang w:bidi="zh-CN"/>
              </w:rPr>
              <w:t>批准文号：陕西咸发〔2018〕10号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规划环境影响</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szCs w:val="21"/>
              </w:rPr>
              <w:t>评价情况</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autoSpaceDE w:val="0"/>
              <w:autoSpaceDN w:val="0"/>
              <w:adjustRightInd w:val="0"/>
              <w:snapToGrid w:val="0"/>
              <w:jc w:val="left"/>
              <w:rPr>
                <w:rFonts w:ascii="Times New Roman" w:hAnsi="Times New Roman" w:cs="Times New Roman"/>
                <w:color w:val="000000"/>
                <w:szCs w:val="21"/>
                <w:lang w:val="zh-CN" w:bidi="zh-CN"/>
              </w:rPr>
            </w:pPr>
            <w:r>
              <w:rPr>
                <w:rFonts w:ascii="Times New Roman" w:hAnsi="Times New Roman" w:cs="Times New Roman"/>
                <w:color w:val="000000"/>
                <w:szCs w:val="21"/>
                <w:lang w:val="zh-CN" w:bidi="zh-CN"/>
              </w:rPr>
              <w:t>（</w:t>
            </w:r>
            <w:r>
              <w:rPr>
                <w:rFonts w:ascii="Times New Roman" w:hAnsi="Times New Roman" w:cs="Times New Roman"/>
                <w:color w:val="000000"/>
                <w:szCs w:val="21"/>
                <w:lang w:bidi="zh-CN"/>
              </w:rPr>
              <w:t>1</w:t>
            </w:r>
            <w:r>
              <w:rPr>
                <w:rFonts w:ascii="Times New Roman" w:hAnsi="Times New Roman" w:cs="Times New Roman"/>
                <w:color w:val="000000"/>
                <w:szCs w:val="21"/>
                <w:lang w:val="zh-CN" w:bidi="zh-CN"/>
              </w:rPr>
              <w:t>）《西咸新区-秦汉新城分区规划（2016-2035）环境影响报告书》</w:t>
            </w:r>
          </w:p>
          <w:p>
            <w:pPr>
              <w:autoSpaceDE w:val="0"/>
              <w:autoSpaceDN w:val="0"/>
              <w:adjustRightInd w:val="0"/>
              <w:snapToGrid w:val="0"/>
              <w:jc w:val="left"/>
              <w:rPr>
                <w:rFonts w:ascii="Times New Roman" w:hAnsi="Times New Roman" w:cs="Times New Roman"/>
                <w:color w:val="000000"/>
                <w:szCs w:val="21"/>
                <w:lang w:bidi="zh-CN"/>
              </w:rPr>
            </w:pPr>
            <w:r>
              <w:rPr>
                <w:rFonts w:ascii="Times New Roman" w:hAnsi="Times New Roman" w:cs="Times New Roman"/>
                <w:color w:val="000000"/>
                <w:szCs w:val="21"/>
                <w:lang w:val="zh-CN" w:bidi="zh-CN"/>
              </w:rPr>
              <w:t>（</w:t>
            </w:r>
            <w:r>
              <w:rPr>
                <w:rFonts w:ascii="Times New Roman" w:hAnsi="Times New Roman" w:cs="Times New Roman"/>
                <w:color w:val="000000"/>
                <w:szCs w:val="21"/>
                <w:lang w:bidi="zh-CN"/>
              </w:rPr>
              <w:t>2</w:t>
            </w:r>
            <w:r>
              <w:rPr>
                <w:rFonts w:ascii="Times New Roman" w:hAnsi="Times New Roman" w:cs="Times New Roman"/>
                <w:color w:val="000000"/>
                <w:szCs w:val="21"/>
                <w:lang w:val="zh-CN" w:bidi="zh-CN"/>
              </w:rPr>
              <w:t>）陕西省西咸新区生态环境局关于《西咸新区-秦汉新城分区规划（2016-2035）环境影响报告书》审查意见的函（陕西咸环函【</w:t>
            </w:r>
            <w:r>
              <w:rPr>
                <w:rFonts w:ascii="Times New Roman" w:hAnsi="Times New Roman" w:cs="Times New Roman"/>
                <w:color w:val="000000"/>
                <w:szCs w:val="21"/>
                <w:lang w:bidi="zh-CN"/>
              </w:rPr>
              <w:t>2019</w:t>
            </w:r>
            <w:r>
              <w:rPr>
                <w:rFonts w:ascii="Times New Roman" w:hAnsi="Times New Roman" w:cs="Times New Roman"/>
                <w:color w:val="000000"/>
                <w:szCs w:val="21"/>
                <w:lang w:val="zh-CN" w:bidi="zh-CN"/>
              </w:rPr>
              <w:t>】</w:t>
            </w:r>
            <w:r>
              <w:rPr>
                <w:rFonts w:ascii="Times New Roman" w:hAnsi="Times New Roman" w:cs="Times New Roman"/>
                <w:color w:val="000000"/>
                <w:szCs w:val="21"/>
                <w:lang w:bidi="zh-CN"/>
              </w:rPr>
              <w:t>24号</w:t>
            </w:r>
            <w:r>
              <w:rPr>
                <w:rFonts w:ascii="Times New Roman" w:hAnsi="Times New Roman" w:cs="Times New Roman"/>
                <w:color w:val="000000"/>
                <w:szCs w:val="21"/>
                <w:lang w:val="zh-CN" w:bidi="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229" w:type="dxa"/>
            <w:tcBorders>
              <w:top w:val="single" w:color="auto" w:sz="4" w:space="0"/>
              <w:left w:val="single" w:color="auto" w:sz="8" w:space="0"/>
              <w:bottom w:val="single" w:color="auto" w:sz="4"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规划及规划环境</w:t>
            </w:r>
          </w:p>
          <w:p>
            <w:pPr>
              <w:autoSpaceDE w:val="0"/>
              <w:autoSpaceDN w:val="0"/>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影响评价符合性分析</w:t>
            </w:r>
          </w:p>
        </w:tc>
        <w:tc>
          <w:tcPr>
            <w:tcW w:w="6641" w:type="dxa"/>
            <w:gridSpan w:val="3"/>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43"/>
              <w:spacing w:before="156" w:line="480" w:lineRule="exact"/>
              <w:rPr>
                <w:rFonts w:ascii="Times New Roman" w:hAnsi="Times New Roman" w:eastAsia="宋体" w:cs="Times New Roman"/>
                <w:b/>
                <w:bCs/>
                <w:color w:val="000000"/>
                <w:sz w:val="24"/>
              </w:rPr>
            </w:pPr>
            <w:r>
              <w:rPr>
                <w:rFonts w:ascii="Times New Roman" w:hAnsi="Times New Roman" w:eastAsia="宋体" w:cs="Times New Roman"/>
                <w:b/>
                <w:bCs/>
                <w:color w:val="000000"/>
                <w:szCs w:val="21"/>
              </w:rPr>
              <w:t>表1-1  与规划及规划环评相符性分析</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2151"/>
              <w:gridCol w:w="2214"/>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pct"/>
                  <w:tcBorders>
                    <w:tl2br w:val="nil"/>
                    <w:tr2bl w:val="nil"/>
                  </w:tcBorders>
                  <w:vAlign w:val="center"/>
                </w:tcPr>
                <w:p>
                  <w:pPr>
                    <w:pStyle w:val="44"/>
                    <w:adjustRightInd w:val="0"/>
                    <w:snapToGrid w:val="0"/>
                    <w:spacing w:line="240" w:lineRule="auto"/>
                    <w:jc w:val="center"/>
                    <w:rPr>
                      <w:rFonts w:cs="Times New Roman"/>
                      <w:b/>
                      <w:color w:val="000000"/>
                      <w:szCs w:val="21"/>
                    </w:rPr>
                  </w:pPr>
                  <w:r>
                    <w:rPr>
                      <w:rFonts w:cs="Times New Roman"/>
                      <w:b/>
                      <w:color w:val="000000"/>
                      <w:szCs w:val="21"/>
                    </w:rPr>
                    <w:t>名称</w:t>
                  </w:r>
                </w:p>
              </w:tc>
              <w:tc>
                <w:tcPr>
                  <w:tcW w:w="1677" w:type="pct"/>
                  <w:tcBorders>
                    <w:tl2br w:val="nil"/>
                    <w:tr2bl w:val="nil"/>
                  </w:tcBorders>
                  <w:vAlign w:val="center"/>
                </w:tcPr>
                <w:p>
                  <w:pPr>
                    <w:pStyle w:val="44"/>
                    <w:adjustRightInd w:val="0"/>
                    <w:snapToGrid w:val="0"/>
                    <w:spacing w:line="240" w:lineRule="auto"/>
                    <w:jc w:val="center"/>
                    <w:rPr>
                      <w:rFonts w:cs="Times New Roman"/>
                      <w:b/>
                      <w:color w:val="000000"/>
                      <w:szCs w:val="21"/>
                    </w:rPr>
                  </w:pPr>
                  <w:r>
                    <w:rPr>
                      <w:rFonts w:cs="Times New Roman"/>
                      <w:b/>
                      <w:color w:val="000000"/>
                      <w:szCs w:val="21"/>
                    </w:rPr>
                    <w:t>政策要求</w:t>
                  </w:r>
                </w:p>
              </w:tc>
              <w:tc>
                <w:tcPr>
                  <w:tcW w:w="1726" w:type="pct"/>
                  <w:tcBorders>
                    <w:tl2br w:val="nil"/>
                    <w:tr2bl w:val="nil"/>
                  </w:tcBorders>
                  <w:vAlign w:val="center"/>
                </w:tcPr>
                <w:p>
                  <w:pPr>
                    <w:pStyle w:val="44"/>
                    <w:adjustRightInd w:val="0"/>
                    <w:snapToGrid w:val="0"/>
                    <w:spacing w:line="240" w:lineRule="auto"/>
                    <w:jc w:val="center"/>
                    <w:rPr>
                      <w:rFonts w:cs="Times New Roman"/>
                      <w:b/>
                      <w:color w:val="000000"/>
                      <w:szCs w:val="21"/>
                    </w:rPr>
                  </w:pPr>
                  <w:r>
                    <w:rPr>
                      <w:rFonts w:cs="Times New Roman"/>
                      <w:b/>
                      <w:color w:val="000000"/>
                      <w:szCs w:val="21"/>
                    </w:rPr>
                    <w:t>本项目建设情况</w:t>
                  </w:r>
                </w:p>
              </w:tc>
              <w:tc>
                <w:tcPr>
                  <w:tcW w:w="358" w:type="pct"/>
                  <w:tcBorders>
                    <w:tl2br w:val="nil"/>
                    <w:tr2bl w:val="nil"/>
                  </w:tcBorders>
                  <w:vAlign w:val="center"/>
                </w:tcPr>
                <w:p>
                  <w:pPr>
                    <w:pStyle w:val="44"/>
                    <w:adjustRightInd w:val="0"/>
                    <w:snapToGrid w:val="0"/>
                    <w:spacing w:line="240" w:lineRule="auto"/>
                    <w:jc w:val="center"/>
                    <w:rPr>
                      <w:rFonts w:cs="Times New Roman"/>
                      <w:b/>
                      <w:color w:val="000000"/>
                      <w:szCs w:val="21"/>
                    </w:rPr>
                  </w:pPr>
                  <w:r>
                    <w:rPr>
                      <w:rFonts w:cs="Times New Roman"/>
                      <w:b/>
                      <w:color w:val="000000"/>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8" w:type="pct"/>
                  <w:vMerge w:val="restar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lang w:bidi="zh-CN"/>
                    </w:rPr>
                    <w:t>《西咸新区控制性详细规划》</w:t>
                  </w:r>
                </w:p>
              </w:tc>
              <w:tc>
                <w:tcPr>
                  <w:tcW w:w="1677" w:type="pct"/>
                  <w:tcBorders>
                    <w:tl2br w:val="nil"/>
                    <w:tr2bl w:val="nil"/>
                  </w:tcBorders>
                  <w:vAlign w:val="center"/>
                </w:tcPr>
                <w:p>
                  <w:pPr>
                    <w:pStyle w:val="44"/>
                    <w:adjustRightInd w:val="0"/>
                    <w:snapToGrid w:val="0"/>
                    <w:spacing w:line="240" w:lineRule="auto"/>
                    <w:jc w:val="center"/>
                    <w:rPr>
                      <w:rFonts w:cs="Times New Roman"/>
                      <w:color w:val="000000"/>
                      <w:szCs w:val="21"/>
                    </w:rPr>
                  </w:pPr>
                  <w:r>
                    <w:rPr>
                      <w:rFonts w:cs="Times New Roman"/>
                      <w:color w:val="000000"/>
                      <w:szCs w:val="21"/>
                    </w:rPr>
                    <w:t>形成</w:t>
                  </w:r>
                  <w:r>
                    <w:rPr>
                      <w:rFonts w:hint="eastAsia" w:cs="Times New Roman"/>
                      <w:color w:val="000000"/>
                      <w:szCs w:val="21"/>
                    </w:rPr>
                    <w:t>“</w:t>
                  </w:r>
                  <w:r>
                    <w:rPr>
                      <w:rFonts w:cs="Times New Roman"/>
                      <w:color w:val="000000"/>
                      <w:szCs w:val="21"/>
                    </w:rPr>
                    <w:t>一轴、两核、三带、三区</w:t>
                  </w:r>
                  <w:r>
                    <w:rPr>
                      <w:rFonts w:hint="eastAsia" w:cs="Times New Roman"/>
                      <w:color w:val="000000"/>
                      <w:szCs w:val="21"/>
                    </w:rPr>
                    <w:t>”</w:t>
                  </w:r>
                  <w:r>
                    <w:rPr>
                      <w:rFonts w:cs="Times New Roman"/>
                      <w:color w:val="000000"/>
                      <w:szCs w:val="21"/>
                    </w:rPr>
                    <w:t>的空间结构。</w:t>
                  </w:r>
                </w:p>
                <w:p>
                  <w:pPr>
                    <w:pStyle w:val="44"/>
                    <w:adjustRightInd w:val="0"/>
                    <w:snapToGrid w:val="0"/>
                    <w:spacing w:line="240" w:lineRule="auto"/>
                    <w:jc w:val="center"/>
                    <w:rPr>
                      <w:rFonts w:cs="Times New Roman"/>
                      <w:color w:val="000000"/>
                      <w:szCs w:val="21"/>
                    </w:rPr>
                  </w:pPr>
                  <w:r>
                    <w:rPr>
                      <w:rFonts w:cs="Times New Roman"/>
                      <w:color w:val="000000"/>
                      <w:szCs w:val="21"/>
                    </w:rPr>
                    <w:t>一轴：依托泾渭大道秦汉历史文化主轴；</w:t>
                  </w:r>
                </w:p>
                <w:p>
                  <w:pPr>
                    <w:pStyle w:val="44"/>
                    <w:adjustRightInd w:val="0"/>
                    <w:snapToGrid w:val="0"/>
                    <w:spacing w:line="240" w:lineRule="auto"/>
                    <w:jc w:val="center"/>
                    <w:rPr>
                      <w:rFonts w:cs="Times New Roman"/>
                      <w:color w:val="000000"/>
                      <w:szCs w:val="21"/>
                    </w:rPr>
                  </w:pPr>
                  <w:r>
                    <w:rPr>
                      <w:rFonts w:cs="Times New Roman"/>
                      <w:color w:val="000000"/>
                      <w:szCs w:val="21"/>
                    </w:rPr>
                    <w:t>两核：大遗址生态核心、渭河北岸休闲商务核心；</w:t>
                  </w:r>
                </w:p>
                <w:p>
                  <w:pPr>
                    <w:pStyle w:val="44"/>
                    <w:adjustRightInd w:val="0"/>
                    <w:snapToGrid w:val="0"/>
                    <w:spacing w:line="240" w:lineRule="auto"/>
                    <w:jc w:val="center"/>
                    <w:rPr>
                      <w:rFonts w:cs="Times New Roman"/>
                      <w:color w:val="000000"/>
                      <w:szCs w:val="21"/>
                    </w:rPr>
                  </w:pPr>
                  <w:r>
                    <w:rPr>
                      <w:rFonts w:cs="Times New Roman"/>
                      <w:color w:val="000000"/>
                      <w:szCs w:val="21"/>
                    </w:rPr>
                    <w:t>三带：渭河生态景观带、帝陵遗址风 光带、泾河生态景观带；</w:t>
                  </w:r>
                </w:p>
                <w:p>
                  <w:pPr>
                    <w:pStyle w:val="44"/>
                    <w:adjustRightInd w:val="0"/>
                    <w:snapToGrid w:val="0"/>
                    <w:spacing w:line="240" w:lineRule="auto"/>
                    <w:jc w:val="center"/>
                    <w:rPr>
                      <w:rFonts w:cs="Times New Roman"/>
                      <w:b/>
                      <w:color w:val="000000"/>
                      <w:szCs w:val="21"/>
                    </w:rPr>
                  </w:pPr>
                  <w:r>
                    <w:rPr>
                      <w:rFonts w:cs="Times New Roman"/>
                      <w:color w:val="000000"/>
                      <w:szCs w:val="21"/>
                    </w:rPr>
                    <w:t>三区：渭河北岸综合服务区、塬北综合服务区、周陵新兴产业园区。</w:t>
                  </w:r>
                </w:p>
              </w:tc>
              <w:tc>
                <w:tcPr>
                  <w:tcW w:w="1726" w:type="pct"/>
                  <w:tcBorders>
                    <w:tl2br w:val="nil"/>
                    <w:tr2bl w:val="nil"/>
                  </w:tcBorders>
                  <w:vAlign w:val="center"/>
                </w:tcPr>
                <w:p>
                  <w:pPr>
                    <w:pStyle w:val="44"/>
                    <w:adjustRightInd w:val="0"/>
                    <w:snapToGrid w:val="0"/>
                    <w:spacing w:line="240" w:lineRule="auto"/>
                    <w:jc w:val="center"/>
                    <w:rPr>
                      <w:rFonts w:cs="Times New Roman"/>
                      <w:color w:val="000000"/>
                      <w:szCs w:val="21"/>
                    </w:rPr>
                  </w:pPr>
                  <w:r>
                    <w:rPr>
                      <w:rFonts w:cs="Times New Roman"/>
                      <w:color w:val="000000"/>
                      <w:szCs w:val="21"/>
                    </w:rPr>
                    <w:t>本项目位于秦汉新城正阳街道兰池大道，属于规划中</w:t>
                  </w:r>
                  <w:r>
                    <w:rPr>
                      <w:rFonts w:hint="eastAsia" w:cs="Times New Roman"/>
                      <w:color w:val="000000"/>
                      <w:szCs w:val="21"/>
                    </w:rPr>
                    <w:t>“</w:t>
                  </w:r>
                  <w:r>
                    <w:rPr>
                      <w:rFonts w:cs="Times New Roman"/>
                      <w:color w:val="000000"/>
                      <w:szCs w:val="21"/>
                    </w:rPr>
                    <w:t>三区</w:t>
                  </w:r>
                  <w:r>
                    <w:rPr>
                      <w:rFonts w:hint="eastAsia" w:cs="Times New Roman"/>
                      <w:color w:val="000000"/>
                      <w:szCs w:val="21"/>
                    </w:rPr>
                    <w:t>”</w:t>
                  </w:r>
                  <w:r>
                    <w:rPr>
                      <w:rFonts w:cs="Times New Roman"/>
                      <w:color w:val="000000"/>
                      <w:szCs w:val="21"/>
                    </w:rPr>
                    <w:t>中的塬北综合服务区</w:t>
                  </w:r>
                </w:p>
              </w:tc>
              <w:tc>
                <w:tcPr>
                  <w:tcW w:w="358" w:type="pct"/>
                  <w:tcBorders>
                    <w:tl2br w:val="nil"/>
                    <w:tr2bl w:val="nil"/>
                  </w:tcBorders>
                  <w:vAlign w:val="center"/>
                </w:tcPr>
                <w:p>
                  <w:pPr>
                    <w:pStyle w:val="44"/>
                    <w:adjustRightInd w:val="0"/>
                    <w:snapToGrid w:val="0"/>
                    <w:spacing w:line="240" w:lineRule="auto"/>
                    <w:jc w:val="center"/>
                    <w:rPr>
                      <w:rFonts w:cs="Times New Roman"/>
                      <w:b/>
                      <w:color w:val="000000"/>
                      <w:szCs w:val="21"/>
                    </w:rPr>
                  </w:pPr>
                  <w:r>
                    <w:rPr>
                      <w:rFonts w:cs="Times New Roman"/>
                      <w:bCs w:val="0"/>
                      <w:color w:val="00000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vMerge w:val="continue"/>
                  <w:tcBorders>
                    <w:tl2br w:val="nil"/>
                    <w:tr2bl w:val="nil"/>
                  </w:tcBorders>
                  <w:vAlign w:val="center"/>
                </w:tcPr>
                <w:p>
                  <w:pPr>
                    <w:adjustRightInd w:val="0"/>
                    <w:snapToGrid w:val="0"/>
                    <w:jc w:val="center"/>
                    <w:rPr>
                      <w:rFonts w:ascii="Times New Roman" w:hAnsi="Times New Roman" w:cs="Times New Roman"/>
                      <w:color w:val="000000"/>
                      <w:szCs w:val="21"/>
                    </w:rPr>
                  </w:pPr>
                </w:p>
              </w:tc>
              <w:tc>
                <w:tcPr>
                  <w:tcW w:w="1677"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以健康医养、文化旅游为主导产业。</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依托目前区内已形成的石油化工、电 力能源、机械制造、建筑材料、汽车零部件制造与维修及销售等第二产业体系，新增工业产业以汽车产业服务业、工业物流、商贸物流为主</w:t>
                  </w:r>
                </w:p>
              </w:tc>
              <w:tc>
                <w:tcPr>
                  <w:tcW w:w="1726"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本项目为</w:t>
                  </w:r>
                  <w:r>
                    <w:rPr>
                      <w:rFonts w:hint="eastAsia" w:ascii="Times New Roman" w:hAnsi="Times New Roman" w:cs="Times New Roman"/>
                      <w:color w:val="FF0000"/>
                      <w:szCs w:val="21"/>
                    </w:rPr>
                    <w:t>备用蒸汽燃气锅炉建设项目，属于公用纺织品洗涤服务的配套设施建设</w:t>
                  </w:r>
                  <w:r>
                    <w:rPr>
                      <w:rFonts w:ascii="Times New Roman" w:hAnsi="Times New Roman" w:cs="Times New Roman"/>
                      <w:color w:val="FF0000"/>
                      <w:szCs w:val="21"/>
                    </w:rPr>
                    <w:t>，符合产业规划</w:t>
                  </w:r>
                </w:p>
              </w:tc>
              <w:tc>
                <w:tcPr>
                  <w:tcW w:w="35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《西咸新区-秦汉新城分区规划（2016-2035）环境影响报告书》</w:t>
                  </w:r>
                </w:p>
              </w:tc>
              <w:tc>
                <w:tcPr>
                  <w:tcW w:w="1677"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严格落实《大气污染防治行动计划》、《陕西省铁腕治霾打赢蓝天保卫战三年行动方案（2018—2020年）（修订版）；</w:t>
                  </w:r>
                  <w:r>
                    <w:rPr>
                      <w:rFonts w:ascii="Times New Roman" w:hAnsi="Times New Roman" w:cs="Times New Roman"/>
                      <w:color w:val="000000"/>
                      <w:szCs w:val="21"/>
                    </w:rPr>
                    <w:cr/>
                  </w:r>
                  <w:r>
                    <w:rPr>
                      <w:rFonts w:ascii="Times New Roman" w:hAnsi="Times New Roman" w:cs="Times New Roman"/>
                      <w:color w:val="000000"/>
                      <w:szCs w:val="21"/>
                    </w:rPr>
                    <w:t>工业噪声、建筑施工噪声、社会噪声治理；一般工业固体废物以综合利用为主，对于不能综合利用的必须按照《一般工业固体废物处贮存、处置场污染控制标准》（GB18599-2001）要求，进行贮存和处置，生活垃圾经收集后送往区内生活垃圾无害化处理项目处置；</w:t>
                  </w:r>
                </w:p>
              </w:tc>
              <w:tc>
                <w:tcPr>
                  <w:tcW w:w="1726"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本项目主要</w:t>
                  </w:r>
                  <w:r>
                    <w:rPr>
                      <w:rFonts w:hint="eastAsia" w:ascii="Times New Roman" w:hAnsi="Times New Roman" w:cs="Times New Roman"/>
                      <w:color w:val="000000"/>
                      <w:szCs w:val="21"/>
                    </w:rPr>
                    <w:t>废气</w:t>
                  </w:r>
                  <w:r>
                    <w:rPr>
                      <w:rFonts w:ascii="Times New Roman" w:hAnsi="Times New Roman" w:cs="Times New Roman"/>
                      <w:color w:val="000000"/>
                      <w:szCs w:val="21"/>
                    </w:rPr>
                    <w:t>污染物为</w:t>
                  </w:r>
                  <w:r>
                    <w:rPr>
                      <w:rFonts w:hint="eastAsia" w:ascii="Times New Roman" w:hAnsi="Times New Roman" w:cs="Times New Roman"/>
                      <w:color w:val="000000"/>
                      <w:szCs w:val="21"/>
                    </w:rPr>
                    <w:t>备用燃气锅炉烟气</w:t>
                  </w:r>
                  <w:r>
                    <w:rPr>
                      <w:rFonts w:ascii="Times New Roman" w:hAnsi="Times New Roman" w:cs="Times New Roman"/>
                      <w:color w:val="000000"/>
                      <w:szCs w:val="21"/>
                    </w:rPr>
                    <w:t>，</w:t>
                  </w:r>
                  <w:r>
                    <w:rPr>
                      <w:rFonts w:hint="eastAsia" w:ascii="Times New Roman" w:hAnsi="Times New Roman" w:cs="Times New Roman"/>
                      <w:color w:val="000000"/>
                      <w:szCs w:val="21"/>
                    </w:rPr>
                    <w:t>锅炉安装低氮燃烧装置，废气均可</w:t>
                  </w:r>
                  <w:r>
                    <w:rPr>
                      <w:rFonts w:ascii="Times New Roman" w:hAnsi="Times New Roman" w:cs="Times New Roman"/>
                      <w:color w:val="000000"/>
                      <w:szCs w:val="21"/>
                    </w:rPr>
                    <w:t>达标排放；设备噪声经降噪处理后可达标，工业固体废物及生活垃圾均得到了合理处置。</w:t>
                  </w:r>
                </w:p>
              </w:tc>
              <w:tc>
                <w:tcPr>
                  <w:tcW w:w="35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《西咸新区-秦汉新城分区规划（2016-2035）环境影响报告书》审查意见的函（陕西咸环函【2019】24号）</w:t>
                  </w:r>
                </w:p>
              </w:tc>
              <w:tc>
                <w:tcPr>
                  <w:tcW w:w="1677" w:type="pct"/>
                  <w:tcBorders>
                    <w:tl2br w:val="nil"/>
                    <w:tr2bl w:val="nil"/>
                  </w:tcBorders>
                  <w:vAlign w:val="center"/>
                </w:tcPr>
                <w:p>
                  <w:pPr>
                    <w:numPr>
                      <w:ilvl w:val="0"/>
                      <w:numId w:val="2"/>
                    </w:num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在《规划》实施过程中，每隔五年左右进行一次环境 影响跟踪评价，在规划修编 时应重新编制环境影响报告书。</w:t>
                  </w:r>
                </w:p>
                <w:p>
                  <w:pPr>
                    <w:numPr>
                      <w:ilvl w:val="0"/>
                      <w:numId w:val="2"/>
                    </w:numPr>
                    <w:adjustRightInd w:val="0"/>
                    <w:snapToGrid w:val="0"/>
                    <w:rPr>
                      <w:rFonts w:ascii="Times New Roman" w:hAnsi="Times New Roman" w:cs="Times New Roman"/>
                      <w:color w:val="000000"/>
                      <w:szCs w:val="21"/>
                    </w:rPr>
                  </w:pPr>
                  <w:r>
                    <w:rPr>
                      <w:rFonts w:ascii="Times New Roman" w:hAnsi="Times New Roman" w:cs="Times New Roman"/>
                      <w:color w:val="000000"/>
                      <w:szCs w:val="21"/>
                    </w:rPr>
                    <w:t>《规划》所包含的近期一 般建设项目在开展环境影响 评价时，区域环境现状评价内容可以结合实际情况适当简化。</w:t>
                  </w:r>
                </w:p>
                <w:p>
                  <w:pPr>
                    <w:numPr>
                      <w:ilvl w:val="0"/>
                      <w:numId w:val="2"/>
                    </w:numPr>
                    <w:adjustRightInd w:val="0"/>
                    <w:snapToGrid w:val="0"/>
                    <w:rPr>
                      <w:rFonts w:ascii="Times New Roman" w:hAnsi="Times New Roman" w:cs="Times New Roman"/>
                      <w:color w:val="000000"/>
                      <w:szCs w:val="21"/>
                    </w:rPr>
                  </w:pPr>
                  <w:r>
                    <w:rPr>
                      <w:rFonts w:ascii="Times New Roman" w:hAnsi="Times New Roman" w:cs="Times New Roman"/>
                      <w:color w:val="000000"/>
                      <w:szCs w:val="21"/>
                    </w:rPr>
                    <w:t>规划区位于关中平原（距离西安 100公里范围内），不宜布局大气污染物排放量大、排放污染物类型复杂的 项目。</w:t>
                  </w:r>
                </w:p>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t>（4）制定规划区内居民迁建、安置计划。</w:t>
                  </w:r>
                </w:p>
              </w:tc>
              <w:tc>
                <w:tcPr>
                  <w:tcW w:w="1726"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本项目不涉及居民迁建、安置工作。</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项目的大气污染物主要</w:t>
                  </w:r>
                  <w:r>
                    <w:rPr>
                      <w:rFonts w:hint="eastAsia" w:ascii="Times New Roman" w:hAnsi="Times New Roman" w:cs="Times New Roman"/>
                      <w:color w:val="000000"/>
                      <w:szCs w:val="21"/>
                    </w:rPr>
                    <w:t>天然气锅炉燃烧烟气</w:t>
                  </w:r>
                  <w:r>
                    <w:rPr>
                      <w:rFonts w:ascii="Times New Roman" w:hAnsi="Times New Roman" w:cs="Times New Roman"/>
                      <w:color w:val="000000"/>
                      <w:szCs w:val="21"/>
                    </w:rPr>
                    <w:t>，废气排放量较小，对环境影响较小，本项目不属于大气污染物排放量大、排放污染物类型复杂的项目</w:t>
                  </w:r>
                </w:p>
              </w:tc>
              <w:tc>
                <w:tcPr>
                  <w:tcW w:w="358" w:type="pct"/>
                  <w:tcBorders>
                    <w:tl2br w:val="nil"/>
                    <w:tr2bl w:val="nil"/>
                  </w:tcBorders>
                  <w:vAlign w:val="center"/>
                </w:tcPr>
                <w:p>
                  <w:pPr>
                    <w:adjustRightInd w:val="0"/>
                    <w:snapToGrid w:val="0"/>
                    <w:jc w:val="center"/>
                    <w:rPr>
                      <w:rFonts w:ascii="Times New Roman" w:hAnsi="Times New Roman" w:cs="Times New Roman"/>
                      <w:color w:val="000000"/>
                      <w:szCs w:val="21"/>
                    </w:rPr>
                  </w:pPr>
                </w:p>
              </w:tc>
            </w:tr>
          </w:tbl>
          <w:p>
            <w:pPr>
              <w:autoSpaceDE w:val="0"/>
              <w:autoSpaceDN w:val="0"/>
              <w:adjustRightInd w:val="0"/>
              <w:snapToGrid w:val="0"/>
              <w:jc w:val="center"/>
              <w:rPr>
                <w:rFonts w:ascii="Times New Roman" w:hAnsi="Times New Roman" w:cs="Times New Roman"/>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2229" w:type="dxa"/>
            <w:tcBorders>
              <w:top w:val="single" w:color="auto" w:sz="4" w:space="0"/>
              <w:left w:val="single" w:color="auto" w:sz="8" w:space="0"/>
              <w:bottom w:val="single" w:color="auto" w:sz="8" w:space="0"/>
              <w:right w:val="single" w:color="auto" w:sz="4" w:space="0"/>
            </w:tcBorders>
            <w:shd w:val="clear" w:color="auto" w:fill="auto"/>
            <w:tcMar>
              <w:left w:w="108" w:type="dxa"/>
              <w:right w:w="108" w:type="dxa"/>
            </w:tcMar>
            <w:vAlign w:val="center"/>
          </w:tcPr>
          <w:p>
            <w:pPr>
              <w:autoSpaceDE w:val="0"/>
              <w:autoSpaceDN w:val="0"/>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其他符合性分析</w:t>
            </w:r>
          </w:p>
        </w:tc>
        <w:tc>
          <w:tcPr>
            <w:tcW w:w="6641" w:type="dxa"/>
            <w:gridSpan w:val="3"/>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pPr>
              <w:pStyle w:val="10"/>
              <w:autoSpaceDE w:val="0"/>
              <w:adjustRightInd w:val="0"/>
              <w:snapToGrid w:val="0"/>
              <w:spacing w:before="0" w:line="360" w:lineRule="auto"/>
              <w:ind w:firstLine="422" w:firstLineChars="200"/>
              <w:rPr>
                <w:rFonts w:ascii="Times New Roman" w:hAnsi="Times New Roman" w:cs="Times New Roman"/>
                <w:b/>
                <w:bCs/>
                <w:color w:val="000000"/>
                <w:sz w:val="21"/>
                <w:szCs w:val="21"/>
              </w:rPr>
            </w:pPr>
            <w:r>
              <w:rPr>
                <w:rFonts w:ascii="Times New Roman" w:hAnsi="Times New Roman" w:cs="Times New Roman"/>
                <w:b/>
                <w:bCs/>
                <w:color w:val="000000"/>
                <w:sz w:val="21"/>
                <w:szCs w:val="21"/>
              </w:rPr>
              <w:t>1、产业政策和分类名录符合性分析</w:t>
            </w:r>
          </w:p>
          <w:p>
            <w:pPr>
              <w:adjustRightInd w:val="0"/>
              <w:snapToGrid w:val="0"/>
              <w:spacing w:line="360" w:lineRule="auto"/>
              <w:ind w:firstLine="482"/>
              <w:rPr>
                <w:rFonts w:ascii="Times New Roman" w:hAnsi="Times New Roman" w:cs="Times New Roman"/>
                <w:color w:val="000000"/>
                <w:szCs w:val="21"/>
                <w:lang w:val="zh-CN"/>
              </w:rPr>
            </w:pPr>
            <w:r>
              <w:rPr>
                <w:rFonts w:ascii="Times New Roman" w:hAnsi="Times New Roman" w:cs="Times New Roman"/>
                <w:color w:val="000000"/>
                <w:szCs w:val="21"/>
                <w:lang w:val="zh-CN"/>
              </w:rPr>
              <w:t>本项目不属于中华人民共和国国家发展和改革委员会第29号令《产业结构调整指导目录（2019年本）》中限制类和淘汰类项目，符合国家产业政策。</w:t>
            </w:r>
          </w:p>
          <w:p>
            <w:pPr>
              <w:adjustRightInd w:val="0"/>
              <w:snapToGrid w:val="0"/>
              <w:spacing w:line="360" w:lineRule="auto"/>
              <w:ind w:firstLine="482"/>
              <w:rPr>
                <w:rFonts w:ascii="Times New Roman" w:hAnsi="Times New Roman" w:cs="Times New Roman"/>
                <w:color w:val="000000"/>
                <w:szCs w:val="21"/>
                <w:lang w:val="zh-CN"/>
              </w:rPr>
            </w:pPr>
            <w:r>
              <w:rPr>
                <w:rFonts w:ascii="Times New Roman" w:hAnsi="Times New Roman" w:cs="Times New Roman"/>
                <w:color w:val="000000"/>
                <w:szCs w:val="21"/>
                <w:lang w:val="zh-CN"/>
              </w:rPr>
              <w:t>项目不在《限制用地项目目录（2012年本）》和《禁止用地项目目录（2012年本》的限制、禁止用地项目目录之列；且本项目工艺装备和产品不在《部分工业行业淘汰落后生产工艺装备和产品指导目录（2010 年本）》之列。经现场勘查以及核实，项目不属于《陕西省国家重点生态功能区产业准入负面清单》，项目不在《陕西省限制投资类产业指导目录》（陕发改产业〔20</w:t>
            </w:r>
            <w:r>
              <w:rPr>
                <w:rFonts w:ascii="Times New Roman" w:hAnsi="Times New Roman" w:cs="Times New Roman"/>
                <w:color w:val="000000"/>
                <w:szCs w:val="21"/>
              </w:rPr>
              <w:t>07</w:t>
            </w:r>
            <w:r>
              <w:rPr>
                <w:rFonts w:ascii="Times New Roman" w:hAnsi="Times New Roman" w:cs="Times New Roman"/>
                <w:color w:val="000000"/>
                <w:szCs w:val="21"/>
                <w:lang w:val="zh-CN"/>
              </w:rPr>
              <w:t>〕97号）内，符合陕西省现行的有关产业政策。</w:t>
            </w:r>
          </w:p>
          <w:p>
            <w:pPr>
              <w:adjustRightInd w:val="0"/>
              <w:snapToGrid w:val="0"/>
              <w:spacing w:line="360" w:lineRule="auto"/>
              <w:ind w:firstLine="482"/>
              <w:jc w:val="left"/>
              <w:rPr>
                <w:rFonts w:ascii="Times New Roman" w:hAnsi="Times New Roman" w:cs="Times New Roman"/>
                <w:b/>
                <w:color w:val="000000"/>
              </w:rPr>
            </w:pPr>
            <w:r>
              <w:rPr>
                <w:rFonts w:ascii="Times New Roman" w:hAnsi="Times New Roman" w:cs="Times New Roman"/>
                <w:b/>
                <w:color w:val="000000"/>
              </w:rPr>
              <w:t>2、项目选址合理性分析</w:t>
            </w:r>
          </w:p>
          <w:p>
            <w:pPr>
              <w:adjustRightInd w:val="0"/>
              <w:snapToGrid w:val="0"/>
              <w:spacing w:line="360" w:lineRule="auto"/>
              <w:ind w:firstLine="480"/>
              <w:rPr>
                <w:rFonts w:ascii="Times New Roman" w:hAnsi="Times New Roman" w:cs="Times New Roman"/>
                <w:color w:val="000000"/>
                <w:spacing w:val="-7"/>
              </w:rPr>
            </w:pPr>
            <w:r>
              <w:rPr>
                <w:rFonts w:ascii="Times New Roman" w:hAnsi="Times New Roman" w:cs="Times New Roman"/>
                <w:color w:val="FF0000"/>
                <w:spacing w:val="-5"/>
              </w:rPr>
              <w:t>项目租赁</w:t>
            </w:r>
            <w:r>
              <w:rPr>
                <w:rFonts w:ascii="Times New Roman" w:hAnsi="Times New Roman" w:cs="Times New Roman"/>
                <w:color w:val="FF0000"/>
                <w:szCs w:val="21"/>
              </w:rPr>
              <w:t>陕西天宏硅材料</w:t>
            </w:r>
            <w:r>
              <w:rPr>
                <w:rFonts w:hint="eastAsia" w:ascii="Times New Roman" w:hAnsi="Times New Roman" w:cs="Times New Roman"/>
                <w:color w:val="FF0000"/>
                <w:szCs w:val="21"/>
              </w:rPr>
              <w:t>有限责任公司</w:t>
            </w:r>
            <w:r>
              <w:rPr>
                <w:rFonts w:ascii="Times New Roman" w:hAnsi="Times New Roman" w:cs="Times New Roman"/>
                <w:color w:val="FF0000"/>
                <w:spacing w:val="-5"/>
              </w:rPr>
              <w:t>的标准化厂房进行建设，已签订厂房租赁协议，根据20</w:t>
            </w:r>
            <w:r>
              <w:rPr>
                <w:rFonts w:hint="eastAsia" w:ascii="Times New Roman" w:hAnsi="Times New Roman" w:cs="Times New Roman"/>
                <w:color w:val="FF0000"/>
                <w:spacing w:val="-5"/>
              </w:rPr>
              <w:t>07</w:t>
            </w:r>
            <w:r>
              <w:rPr>
                <w:rFonts w:ascii="Times New Roman" w:hAnsi="Times New Roman" w:cs="Times New Roman"/>
                <w:color w:val="FF0000"/>
                <w:szCs w:val="21"/>
              </w:rPr>
              <w:t>陕西天宏硅材料</w:t>
            </w:r>
            <w:r>
              <w:rPr>
                <w:rFonts w:hint="eastAsia" w:ascii="Times New Roman" w:hAnsi="Times New Roman" w:cs="Times New Roman"/>
                <w:color w:val="FF0000"/>
                <w:szCs w:val="21"/>
              </w:rPr>
              <w:t>有限责任公司取得的建设用地规划许可证，本项目所占地性质为工业用地，</w:t>
            </w:r>
            <w:r>
              <w:rPr>
                <w:rFonts w:ascii="Times New Roman" w:hAnsi="Times New Roman" w:cs="Times New Roman"/>
                <w:color w:val="FF0000"/>
                <w:szCs w:val="21"/>
              </w:rPr>
              <w:t>陕西天宏硅材料</w:t>
            </w:r>
            <w:r>
              <w:rPr>
                <w:rFonts w:hint="eastAsia" w:ascii="Times New Roman" w:hAnsi="Times New Roman" w:cs="Times New Roman"/>
                <w:color w:val="FF0000"/>
                <w:szCs w:val="21"/>
              </w:rPr>
              <w:t>有限责任公司目前已停产，不再运行，但是基础设施完善，本建设项目</w:t>
            </w:r>
            <w:r>
              <w:rPr>
                <w:rFonts w:ascii="Times New Roman" w:hAnsi="Times New Roman" w:cs="Times New Roman"/>
                <w:color w:val="FF0000"/>
              </w:rPr>
              <w:t>用水用电均</w:t>
            </w:r>
            <w:r>
              <w:rPr>
                <w:rFonts w:hint="eastAsia" w:ascii="Times New Roman" w:hAnsi="Times New Roman" w:cs="Times New Roman"/>
                <w:color w:val="FF0000"/>
              </w:rPr>
              <w:t>利用</w:t>
            </w:r>
            <w:r>
              <w:rPr>
                <w:rFonts w:ascii="Times New Roman" w:hAnsi="Times New Roman" w:cs="Times New Roman"/>
                <w:color w:val="FF0000"/>
              </w:rPr>
              <w:t>市政现有</w:t>
            </w:r>
            <w:r>
              <w:rPr>
                <w:rFonts w:ascii="Times New Roman" w:hAnsi="Times New Roman" w:cs="Times New Roman"/>
                <w:color w:val="FF0000"/>
                <w:spacing w:val="-5"/>
              </w:rPr>
              <w:t>供水及供电网络</w:t>
            </w:r>
            <w:r>
              <w:rPr>
                <w:rFonts w:hint="eastAsia" w:ascii="Times New Roman" w:hAnsi="Times New Roman" w:cs="Times New Roman"/>
                <w:color w:val="FF0000"/>
                <w:spacing w:val="-5"/>
              </w:rPr>
              <w:t>，</w:t>
            </w:r>
            <w:r>
              <w:rPr>
                <w:rFonts w:ascii="Times New Roman" w:hAnsi="Times New Roman" w:cs="Times New Roman"/>
                <w:color w:val="FF0000"/>
                <w:szCs w:val="21"/>
              </w:rPr>
              <w:t>陕西天宏硅材料</w:t>
            </w:r>
            <w:r>
              <w:rPr>
                <w:rFonts w:hint="eastAsia" w:ascii="Times New Roman" w:hAnsi="Times New Roman" w:cs="Times New Roman"/>
                <w:color w:val="FF0000"/>
                <w:szCs w:val="21"/>
              </w:rPr>
              <w:t>有限责任公司现有的综合污水处理站只接纳建设单位洗涤项目产生的废水且该洗涤项目已运行投产，目前该污水处理站稳定运行，经监测后尾水可达标排放，依托可行</w:t>
            </w:r>
            <w:r>
              <w:rPr>
                <w:rFonts w:ascii="Times New Roman" w:hAnsi="Times New Roman" w:cs="Times New Roman"/>
                <w:color w:val="FF0000"/>
                <w:spacing w:val="-5"/>
              </w:rPr>
              <w:t>。通过现场踏勘与调</w:t>
            </w:r>
            <w:r>
              <w:rPr>
                <w:rFonts w:ascii="Times New Roman" w:hAnsi="Times New Roman" w:cs="Times New Roman"/>
                <w:color w:val="000000"/>
                <w:spacing w:val="-5"/>
              </w:rPr>
              <w:t>查，项目所选场址及周围目前无自然保护区、风景名胜</w:t>
            </w:r>
            <w:r>
              <w:rPr>
                <w:rFonts w:ascii="Times New Roman" w:hAnsi="Times New Roman" w:cs="Times New Roman"/>
                <w:color w:val="000000"/>
                <w:spacing w:val="-7"/>
              </w:rPr>
              <w:t>区、生态保护区、水源保护地等敏感保护区，项目建设对外环境影响较小，选址可行。</w:t>
            </w:r>
          </w:p>
          <w:p>
            <w:pPr>
              <w:adjustRightInd w:val="0"/>
              <w:snapToGrid w:val="0"/>
              <w:spacing w:line="360" w:lineRule="auto"/>
              <w:ind w:firstLine="480"/>
              <w:rPr>
                <w:color w:val="000000"/>
              </w:rPr>
            </w:pPr>
            <w:r>
              <w:rPr>
                <w:rFonts w:hint="eastAsia"/>
                <w:color w:val="000000"/>
              </w:rPr>
              <w:t>（2）项目与相关政策、规划的符合性分析</w:t>
            </w:r>
          </w:p>
          <w:p>
            <w:pPr>
              <w:pStyle w:val="34"/>
              <w:spacing w:line="240" w:lineRule="auto"/>
              <w:rPr>
                <w:rFonts w:ascii="Times New Roman" w:hAnsi="Times New Roman" w:cs="Times New Roman"/>
                <w:bCs/>
                <w:snapToGrid/>
                <w:color w:val="000000"/>
                <w:kern w:val="2"/>
                <w:sz w:val="21"/>
                <w:szCs w:val="21"/>
                <w:lang w:val="en-US"/>
              </w:rPr>
            </w:pPr>
            <w:r>
              <w:rPr>
                <w:rFonts w:hint="eastAsia" w:ascii="Times New Roman" w:hAnsi="Times New Roman" w:cs="Times New Roman"/>
                <w:bCs/>
                <w:snapToGrid/>
                <w:color w:val="000000"/>
                <w:kern w:val="2"/>
                <w:sz w:val="21"/>
                <w:szCs w:val="21"/>
                <w:lang w:val="en-US"/>
              </w:rPr>
              <w:t>表1-2 与相关政策、规划的符合性分析</w:t>
            </w:r>
          </w:p>
          <w:tbl>
            <w:tblPr>
              <w:tblStyle w:val="23"/>
              <w:tblW w:w="0" w:type="auto"/>
              <w:tblInd w:w="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87"/>
              <w:gridCol w:w="2966"/>
              <w:gridCol w:w="884"/>
              <w:gridCol w:w="55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87" w:type="dxa"/>
                  <w:tcBorders>
                    <w:tl2br w:val="nil"/>
                    <w:tr2bl w:val="nil"/>
                  </w:tcBorders>
                  <w:vAlign w:val="center"/>
                </w:tcPr>
                <w:p>
                  <w:pPr>
                    <w:pStyle w:val="51"/>
                    <w:rPr>
                      <w:b/>
                      <w:bCs/>
                      <w:color w:val="000000"/>
                    </w:rPr>
                  </w:pPr>
                  <w:r>
                    <w:rPr>
                      <w:rFonts w:hint="eastAsia"/>
                      <w:b/>
                      <w:bCs/>
                      <w:color w:val="000000"/>
                    </w:rPr>
                    <w:t>类别</w:t>
                  </w:r>
                </w:p>
              </w:tc>
              <w:tc>
                <w:tcPr>
                  <w:tcW w:w="2966" w:type="dxa"/>
                  <w:tcBorders>
                    <w:tl2br w:val="nil"/>
                    <w:tr2bl w:val="nil"/>
                  </w:tcBorders>
                  <w:vAlign w:val="center"/>
                </w:tcPr>
                <w:p>
                  <w:pPr>
                    <w:pStyle w:val="51"/>
                    <w:rPr>
                      <w:b/>
                      <w:bCs/>
                      <w:color w:val="000000"/>
                    </w:rPr>
                  </w:pPr>
                  <w:r>
                    <w:rPr>
                      <w:rFonts w:hint="eastAsia"/>
                      <w:b/>
                      <w:bCs/>
                      <w:color w:val="000000"/>
                    </w:rPr>
                    <w:t>政策、规划要求</w:t>
                  </w:r>
                </w:p>
              </w:tc>
              <w:tc>
                <w:tcPr>
                  <w:tcW w:w="884" w:type="dxa"/>
                  <w:tcBorders>
                    <w:tl2br w:val="nil"/>
                    <w:tr2bl w:val="nil"/>
                  </w:tcBorders>
                  <w:vAlign w:val="center"/>
                </w:tcPr>
                <w:p>
                  <w:pPr>
                    <w:pStyle w:val="51"/>
                    <w:rPr>
                      <w:b/>
                      <w:bCs/>
                      <w:color w:val="000000"/>
                    </w:rPr>
                  </w:pPr>
                  <w:r>
                    <w:rPr>
                      <w:rFonts w:hint="eastAsia"/>
                      <w:b/>
                      <w:bCs/>
                      <w:color w:val="000000"/>
                    </w:rPr>
                    <w:t>本项目情况</w:t>
                  </w:r>
                </w:p>
              </w:tc>
              <w:tc>
                <w:tcPr>
                  <w:tcW w:w="558" w:type="dxa"/>
                  <w:tcBorders>
                    <w:tl2br w:val="nil"/>
                    <w:tr2bl w:val="nil"/>
                  </w:tcBorders>
                  <w:vAlign w:val="center"/>
                </w:tcPr>
                <w:p>
                  <w:pPr>
                    <w:pStyle w:val="51"/>
                    <w:rPr>
                      <w:b/>
                      <w:bCs/>
                      <w:color w:val="000000"/>
                    </w:rPr>
                  </w:pPr>
                  <w:r>
                    <w:rPr>
                      <w:rFonts w:hint="eastAsia"/>
                      <w:b/>
                      <w:bCs/>
                      <w:color w:val="000000"/>
                    </w:rPr>
                    <w:t>结论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87"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《陕西省大气污染防治法》</w:t>
                  </w:r>
                </w:p>
              </w:tc>
              <w:tc>
                <w:tcPr>
                  <w:tcW w:w="2966"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在禁燃区内，禁止销售、燃用高污 染燃料；禁止新建、扩建燃用高污染燃料的设施，已建成的，应当在 城市人民政府规定的期限内改用天然气、页岩气、液化石、油气、电 或者其他清洁能源。</w:t>
                  </w:r>
                </w:p>
              </w:tc>
              <w:tc>
                <w:tcPr>
                  <w:tcW w:w="884"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 xml:space="preserve">本项目锅炉使 </w:t>
                  </w:r>
                </w:p>
                <w:p>
                  <w:pPr>
                    <w:widowControl/>
                    <w:jc w:val="left"/>
                    <w:rPr>
                      <w:rFonts w:ascii="Times New Roman" w:hAnsi="Times New Roman"/>
                      <w:color w:val="000000"/>
                    </w:rPr>
                  </w:pPr>
                  <w:r>
                    <w:rPr>
                      <w:rFonts w:hint="eastAsia" w:ascii="Times New Roman" w:hAnsi="Times New Roman"/>
                      <w:color w:val="000000"/>
                    </w:rPr>
                    <w:t xml:space="preserve">用天然气作为 </w:t>
                  </w:r>
                </w:p>
                <w:p>
                  <w:pPr>
                    <w:widowControl/>
                    <w:jc w:val="left"/>
                    <w:rPr>
                      <w:rFonts w:ascii="Times New Roman" w:hAnsi="Times New Roman"/>
                      <w:color w:val="000000"/>
                    </w:rPr>
                  </w:pPr>
                  <w:r>
                    <w:rPr>
                      <w:rFonts w:hint="eastAsia" w:ascii="Times New Roman" w:hAnsi="Times New Roman"/>
                      <w:color w:val="000000"/>
                    </w:rPr>
                    <w:t>燃料</w:t>
                  </w:r>
                </w:p>
                <w:p>
                  <w:pPr>
                    <w:widowControl/>
                    <w:jc w:val="left"/>
                    <w:rPr>
                      <w:rFonts w:ascii="Times New Roman" w:hAnsi="Times New Roman"/>
                      <w:color w:val="000000"/>
                    </w:rPr>
                  </w:pPr>
                </w:p>
              </w:tc>
              <w:tc>
                <w:tcPr>
                  <w:tcW w:w="558"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87"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《陕西省蓝天保卫战</w:t>
                  </w:r>
                  <w:r>
                    <w:rPr>
                      <w:rFonts w:ascii="Times New Roman" w:hAnsi="Times New Roman"/>
                      <w:color w:val="000000"/>
                    </w:rPr>
                    <w:t>2020</w:t>
                  </w:r>
                  <w:r>
                    <w:rPr>
                      <w:rFonts w:hint="eastAsia" w:ascii="Times New Roman" w:hAnsi="Times New Roman"/>
                      <w:color w:val="000000"/>
                    </w:rPr>
                    <w:t xml:space="preserve">年工作方 </w:t>
                  </w:r>
                </w:p>
                <w:p>
                  <w:pPr>
                    <w:widowControl/>
                    <w:jc w:val="left"/>
                    <w:rPr>
                      <w:rFonts w:ascii="Times New Roman" w:hAnsi="Times New Roman"/>
                      <w:color w:val="000000"/>
                    </w:rPr>
                  </w:pPr>
                  <w:r>
                    <w:rPr>
                      <w:rFonts w:hint="eastAsia" w:ascii="Times New Roman" w:hAnsi="Times New Roman"/>
                      <w:color w:val="000000"/>
                    </w:rPr>
                    <w:t>案》</w:t>
                  </w:r>
                </w:p>
              </w:tc>
              <w:tc>
                <w:tcPr>
                  <w:tcW w:w="2966"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二、加快调整能源结构。</w:t>
                  </w:r>
                  <w:r>
                    <w:rPr>
                      <w:rFonts w:ascii="Times New Roman" w:hAnsi="Times New Roman"/>
                      <w:color w:val="000000"/>
                    </w:rPr>
                    <w:t>11.</w:t>
                  </w:r>
                  <w:r>
                    <w:rPr>
                      <w:rFonts w:hint="eastAsia" w:ascii="Times New Roman" w:hAnsi="Times New Roman"/>
                      <w:color w:val="000000"/>
                    </w:rPr>
                    <w:t xml:space="preserve">严格执行《陕西省锅炉大气污染物排放标准》。关中地区巩固燃 气锅炉低氮改造成果，陕南、陕北 地区加快推进燃气锅炉低氮改造。 确保陕南、陕北地区县级以上城市 建成区基本淘汰 </w:t>
                  </w:r>
                  <w:r>
                    <w:rPr>
                      <w:rFonts w:ascii="Times New Roman" w:hAnsi="Times New Roman"/>
                      <w:color w:val="000000"/>
                    </w:rPr>
                    <w:t xml:space="preserve">10 </w:t>
                  </w:r>
                  <w:r>
                    <w:rPr>
                      <w:rFonts w:hint="eastAsia" w:ascii="Times New Roman" w:hAnsi="Times New Roman"/>
                      <w:color w:val="000000"/>
                    </w:rPr>
                    <w:t>蒸吨</w:t>
                  </w:r>
                  <w:r>
                    <w:rPr>
                      <w:rFonts w:ascii="Times New Roman" w:hAnsi="Times New Roman"/>
                      <w:color w:val="000000"/>
                    </w:rPr>
                    <w:t>/</w:t>
                  </w:r>
                  <w:r>
                    <w:rPr>
                      <w:rFonts w:hint="eastAsia" w:ascii="Times New Roman" w:hAnsi="Times New Roman"/>
                      <w:color w:val="000000"/>
                    </w:rPr>
                    <w:t xml:space="preserve">小时以下 燃煤锅炉。继续巩固关中地区 </w:t>
                  </w:r>
                  <w:r>
                    <w:rPr>
                      <w:rFonts w:ascii="Times New Roman" w:hAnsi="Times New Roman"/>
                      <w:color w:val="000000"/>
                    </w:rPr>
                    <w:t xml:space="preserve">35 </w:t>
                  </w:r>
                  <w:r>
                    <w:rPr>
                      <w:rFonts w:hint="eastAsia" w:ascii="Times New Roman" w:hAnsi="Times New Roman"/>
                      <w:color w:val="000000"/>
                    </w:rPr>
                    <w:t>蒸吨</w:t>
                  </w:r>
                  <w:r>
                    <w:rPr>
                      <w:rFonts w:ascii="Times New Roman" w:hAnsi="Times New Roman"/>
                      <w:color w:val="000000"/>
                    </w:rPr>
                    <w:t>/</w:t>
                  </w:r>
                  <w:r>
                    <w:rPr>
                      <w:rFonts w:hint="eastAsia" w:ascii="Times New Roman" w:hAnsi="Times New Roman"/>
                      <w:color w:val="000000"/>
                    </w:rPr>
                    <w:t>时以下燃煤锅炉拆改成效， 在清洁能 源保障的前提下，发现一台，拆改一台。对不具备拆改条件且长期封停不再使用的燃煤锅炉 和已实施</w:t>
                  </w:r>
                  <w:r>
                    <w:rPr>
                      <w:rFonts w:ascii="Times New Roman" w:hAnsi="Times New Roman"/>
                      <w:color w:val="000000"/>
                    </w:rPr>
                    <w:t>“</w:t>
                  </w:r>
                  <w:r>
                    <w:rPr>
                      <w:rFonts w:hint="eastAsia" w:ascii="Times New Roman" w:hAnsi="Times New Roman"/>
                      <w:color w:val="000000"/>
                    </w:rPr>
                    <w:t>煤改气</w:t>
                  </w:r>
                  <w:r>
                    <w:rPr>
                      <w:rFonts w:ascii="Times New Roman" w:hAnsi="Times New Roman"/>
                      <w:color w:val="000000"/>
                    </w:rPr>
                    <w:t>”</w:t>
                  </w:r>
                  <w:r>
                    <w:rPr>
                      <w:rFonts w:hint="eastAsia" w:ascii="Times New Roman" w:hAnsi="Times New Roman"/>
                      <w:color w:val="000000"/>
                    </w:rPr>
                    <w:t>改造但天然气供应暂不稳定保留应急备用的燃煤锅炉，在县级以上生态环境部门备案并向社会公开接受监督。</w:t>
                  </w:r>
                </w:p>
              </w:tc>
              <w:tc>
                <w:tcPr>
                  <w:tcW w:w="884"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 xml:space="preserve">本项目使用燃 </w:t>
                  </w:r>
                </w:p>
                <w:p>
                  <w:pPr>
                    <w:widowControl/>
                    <w:jc w:val="left"/>
                    <w:rPr>
                      <w:rFonts w:ascii="Times New Roman" w:hAnsi="Times New Roman"/>
                      <w:color w:val="000000"/>
                    </w:rPr>
                  </w:pPr>
                  <w:r>
                    <w:rPr>
                      <w:rFonts w:hint="eastAsia" w:ascii="Times New Roman" w:hAnsi="Times New Roman"/>
                      <w:color w:val="000000"/>
                    </w:rPr>
                    <w:t xml:space="preserve">气锅炉进行供 </w:t>
                  </w:r>
                </w:p>
                <w:p>
                  <w:pPr>
                    <w:widowControl/>
                    <w:jc w:val="left"/>
                    <w:rPr>
                      <w:rFonts w:ascii="Times New Roman" w:hAnsi="Times New Roman"/>
                      <w:color w:val="000000"/>
                    </w:rPr>
                  </w:pPr>
                  <w:r>
                    <w:rPr>
                      <w:rFonts w:hint="eastAsia" w:ascii="Times New Roman" w:hAnsi="Times New Roman"/>
                      <w:color w:val="000000"/>
                    </w:rPr>
                    <w:t>热工作</w:t>
                  </w:r>
                </w:p>
                <w:p>
                  <w:pPr>
                    <w:widowControl/>
                    <w:jc w:val="left"/>
                    <w:rPr>
                      <w:rFonts w:ascii="Times New Roman" w:hAnsi="Times New Roman"/>
                      <w:color w:val="000000"/>
                    </w:rPr>
                  </w:pPr>
                </w:p>
              </w:tc>
              <w:tc>
                <w:tcPr>
                  <w:tcW w:w="558"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87"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 xml:space="preserve">《西安市人民政府办公厅关于印发调整高污染燃料禁燃区工作实施方案的通知》（市政办函 </w:t>
                  </w:r>
                </w:p>
                <w:p>
                  <w:pPr>
                    <w:widowControl/>
                    <w:jc w:val="left"/>
                    <w:rPr>
                      <w:rFonts w:ascii="Times New Roman" w:hAnsi="Times New Roman"/>
                      <w:color w:val="000000"/>
                    </w:rPr>
                  </w:pPr>
                  <w:r>
                    <w:rPr>
                      <w:rFonts w:ascii="Times New Roman" w:hAnsi="Times New Roman"/>
                      <w:color w:val="000000"/>
                    </w:rPr>
                    <w:t>[2017]304</w:t>
                  </w:r>
                  <w:r>
                    <w:rPr>
                      <w:rFonts w:hint="eastAsia" w:ascii="Times New Roman" w:hAnsi="Times New Roman"/>
                      <w:color w:val="000000"/>
                    </w:rPr>
                    <w:t>号）</w:t>
                  </w:r>
                </w:p>
                <w:p>
                  <w:pPr>
                    <w:pStyle w:val="51"/>
                    <w:rPr>
                      <w:color w:val="000000"/>
                    </w:rPr>
                  </w:pPr>
                </w:p>
              </w:tc>
              <w:tc>
                <w:tcPr>
                  <w:tcW w:w="2966"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（一）禁燃区是市政府划定的</w:t>
                  </w:r>
                </w:p>
                <w:p>
                  <w:pPr>
                    <w:widowControl/>
                    <w:jc w:val="left"/>
                    <w:rPr>
                      <w:rFonts w:ascii="Times New Roman" w:hAnsi="Times New Roman"/>
                      <w:color w:val="000000"/>
                    </w:rPr>
                  </w:pPr>
                  <w:r>
                    <w:rPr>
                      <w:rFonts w:hint="eastAsia" w:ascii="Times New Roman" w:hAnsi="Times New Roman"/>
                      <w:color w:val="000000"/>
                    </w:rPr>
                    <w:t>禁止销售和使用高污染燃料的区域，该区域内的单位和个人应在市政府 规定的期限内停止燃用高污染燃料，改用电、天然气、液化石油气或者其他清洁能源。</w:t>
                  </w:r>
                </w:p>
                <w:p>
                  <w:pPr>
                    <w:widowControl/>
                    <w:jc w:val="left"/>
                    <w:rPr>
                      <w:rFonts w:ascii="Times New Roman" w:hAnsi="Times New Roman"/>
                      <w:color w:val="000000"/>
                    </w:rPr>
                  </w:pPr>
                  <w:r>
                    <w:rPr>
                      <w:rFonts w:hint="eastAsia" w:ascii="Times New Roman" w:hAnsi="Times New Roman"/>
                      <w:color w:val="000000"/>
                    </w:rPr>
                    <w:t>（二）高污染燃料目录。</w:t>
                  </w:r>
                  <w:r>
                    <w:rPr>
                      <w:rFonts w:ascii="Times New Roman" w:hAnsi="Times New Roman"/>
                      <w:color w:val="000000"/>
                    </w:rPr>
                    <w:t>1</w:t>
                  </w:r>
                </w:p>
                <w:p>
                  <w:pPr>
                    <w:widowControl/>
                    <w:jc w:val="left"/>
                    <w:rPr>
                      <w:rFonts w:ascii="Times New Roman" w:hAnsi="Times New Roman"/>
                      <w:color w:val="000000"/>
                    </w:rPr>
                  </w:pPr>
                  <w:r>
                    <w:rPr>
                      <w:rFonts w:hint="eastAsia" w:ascii="Times New Roman" w:hAnsi="Times New Roman"/>
                      <w:color w:val="000000"/>
                    </w:rPr>
                    <w:t>煤炭及其制品（含型煤、焦炭、 兰 炭等）。</w:t>
                  </w:r>
                  <w:r>
                    <w:rPr>
                      <w:rFonts w:ascii="Times New Roman" w:hAnsi="Times New Roman"/>
                      <w:color w:val="000000"/>
                    </w:rPr>
                    <w:t>2</w:t>
                  </w:r>
                  <w:r>
                    <w:rPr>
                      <w:rFonts w:hint="eastAsia" w:ascii="Times New Roman" w:hAnsi="Times New Roman"/>
                      <w:color w:val="000000"/>
                    </w:rPr>
                    <w:t xml:space="preserve">石油焦、油页岩、 </w:t>
                  </w:r>
                </w:p>
                <w:p>
                  <w:pPr>
                    <w:widowControl/>
                    <w:jc w:val="left"/>
                    <w:rPr>
                      <w:rFonts w:ascii="Times New Roman" w:hAnsi="Times New Roman"/>
                      <w:color w:val="000000"/>
                    </w:rPr>
                  </w:pPr>
                  <w:r>
                    <w:rPr>
                      <w:rFonts w:hint="eastAsia" w:ascii="Times New Roman" w:hAnsi="Times New Roman"/>
                      <w:color w:val="000000"/>
                    </w:rPr>
                    <w:t xml:space="preserve">原油、重油、渣油、煤焦油。 </w:t>
                  </w:r>
                </w:p>
                <w:p>
                  <w:pPr>
                    <w:widowControl/>
                    <w:jc w:val="left"/>
                    <w:rPr>
                      <w:rFonts w:ascii="Times New Roman" w:hAnsi="Times New Roman"/>
                      <w:color w:val="000000"/>
                    </w:rPr>
                  </w:pPr>
                  <w:r>
                    <w:rPr>
                      <w:rFonts w:ascii="Times New Roman" w:hAnsi="Times New Roman"/>
                      <w:color w:val="000000"/>
                    </w:rPr>
                    <w:t>3</w:t>
                  </w:r>
                  <w:r>
                    <w:rPr>
                      <w:rFonts w:hint="eastAsia" w:ascii="Times New Roman" w:hAnsi="Times New Roman"/>
                      <w:color w:val="000000"/>
                    </w:rPr>
                    <w:t>非专用锅炉或未配置高效除尘设施的专用锅炉燃用的生物质成型 燃料。</w:t>
                  </w:r>
                </w:p>
                <w:p>
                  <w:pPr>
                    <w:widowControl/>
                    <w:numPr>
                      <w:ilvl w:val="0"/>
                      <w:numId w:val="3"/>
                    </w:numPr>
                    <w:jc w:val="left"/>
                    <w:rPr>
                      <w:rFonts w:ascii="Times New Roman" w:hAnsi="Times New Roman"/>
                      <w:color w:val="000000"/>
                    </w:rPr>
                  </w:pPr>
                  <w:r>
                    <w:rPr>
                      <w:rFonts w:hint="eastAsia" w:ascii="Times New Roman" w:hAnsi="Times New Roman"/>
                      <w:color w:val="000000"/>
                    </w:rPr>
                    <w:t>禁燃区要求禁燃区内（燃煤火电企业除外）各种燃用高污染燃料的设施全部拆除，工业生产、居民生活全部使用清洁能源，全面禁止销售和使用高污染燃料。</w:t>
                  </w:r>
                </w:p>
                <w:p>
                  <w:pPr>
                    <w:widowControl/>
                    <w:jc w:val="left"/>
                    <w:rPr>
                      <w:rFonts w:ascii="Times New Roman" w:hAnsi="Times New Roman"/>
                      <w:color w:val="000000"/>
                    </w:rPr>
                  </w:pPr>
                  <w:r>
                    <w:rPr>
                      <w:rFonts w:hint="eastAsia" w:ascii="Times New Roman" w:hAnsi="Times New Roman"/>
                      <w:color w:val="000000"/>
                    </w:rPr>
                    <w:t xml:space="preserve">（四）、禁燃区划定 </w:t>
                  </w:r>
                  <w:r>
                    <w:rPr>
                      <w:rFonts w:ascii="Times New Roman" w:hAnsi="Times New Roman"/>
                      <w:color w:val="000000"/>
                    </w:rPr>
                    <w:t>1</w:t>
                  </w:r>
                  <w:r>
                    <w:rPr>
                      <w:rFonts w:hint="eastAsia" w:ascii="Times New Roman" w:hAnsi="Times New Roman"/>
                      <w:color w:val="000000"/>
                    </w:rPr>
                    <w:t xml:space="preserve">、城五区：新城区、碑林区、莲湖区、雁塔区、未央区（除汉长安 城遗址保护区居民冬季采暖阶段 性保留外）全部划定为禁燃区。 </w:t>
                  </w:r>
                  <w:r>
                    <w:rPr>
                      <w:rFonts w:ascii="Times New Roman" w:hAnsi="Times New Roman"/>
                      <w:color w:val="000000"/>
                    </w:rPr>
                    <w:t>2</w:t>
                  </w:r>
                  <w:r>
                    <w:rPr>
                      <w:rFonts w:hint="eastAsia" w:ascii="Times New Roman" w:hAnsi="Times New Roman"/>
                      <w:color w:val="000000"/>
                    </w:rPr>
                    <w:t xml:space="preserve">、开发区：各开发区（西成新区、高新区、经开区、曲江新区、浐浦生态区、航天基地、航空基地、国 际港务区）已征 </w:t>
                  </w:r>
                </w:p>
                <w:p>
                  <w:pPr>
                    <w:widowControl/>
                    <w:jc w:val="left"/>
                    <w:rPr>
                      <w:rFonts w:ascii="Times New Roman" w:hAnsi="Times New Roman"/>
                      <w:color w:val="000000"/>
                    </w:rPr>
                  </w:pPr>
                  <w:r>
                    <w:rPr>
                      <w:rFonts w:hint="eastAsia" w:ascii="Times New Roman" w:hAnsi="Times New Roman"/>
                      <w:color w:val="000000"/>
                    </w:rPr>
                    <w:t>地范围全部划定为禁燃区。</w:t>
                  </w:r>
                </w:p>
                <w:p>
                  <w:pPr>
                    <w:widowControl/>
                    <w:jc w:val="left"/>
                    <w:rPr>
                      <w:rFonts w:ascii="Times New Roman" w:hAnsi="Times New Roman"/>
                      <w:color w:val="000000"/>
                    </w:rPr>
                  </w:pPr>
                  <w:r>
                    <w:rPr>
                      <w:rFonts w:ascii="Times New Roman" w:hAnsi="Times New Roman"/>
                      <w:color w:val="000000"/>
                    </w:rPr>
                    <w:t>3</w:t>
                  </w:r>
                  <w:r>
                    <w:rPr>
                      <w:rFonts w:hint="eastAsia" w:ascii="Times New Roman" w:hAnsi="Times New Roman"/>
                      <w:color w:val="000000"/>
                    </w:rPr>
                    <w:t xml:space="preserve">、其他区域：灞桥区、阎良 </w:t>
                  </w:r>
                </w:p>
                <w:p>
                  <w:pPr>
                    <w:widowControl/>
                    <w:jc w:val="left"/>
                    <w:rPr>
                      <w:rFonts w:ascii="Times New Roman" w:hAnsi="Times New Roman"/>
                      <w:color w:val="000000"/>
                    </w:rPr>
                  </w:pPr>
                  <w:r>
                    <w:rPr>
                      <w:rFonts w:hint="eastAsia" w:ascii="Times New Roman" w:hAnsi="Times New Roman"/>
                      <w:color w:val="000000"/>
                    </w:rPr>
                    <w:t>区、临潼区、长安区、高陵区、鄠邑区、蓝田县、周至县建成区</w:t>
                  </w:r>
                </w:p>
              </w:tc>
              <w:tc>
                <w:tcPr>
                  <w:tcW w:w="884" w:type="dxa"/>
                  <w:tcBorders>
                    <w:tl2br w:val="nil"/>
                    <w:tr2bl w:val="nil"/>
                  </w:tcBorders>
                  <w:vAlign w:val="center"/>
                </w:tcPr>
                <w:p>
                  <w:pPr>
                    <w:widowControl/>
                    <w:jc w:val="left"/>
                    <w:rPr>
                      <w:rFonts w:ascii="Times New Roman" w:hAnsi="Times New Roman"/>
                      <w:color w:val="000000"/>
                    </w:rPr>
                  </w:pPr>
                  <w:r>
                    <w:rPr>
                      <w:rFonts w:hint="eastAsia" w:ascii="Times New Roman" w:hAnsi="Times New Roman"/>
                      <w:color w:val="000000"/>
                    </w:rPr>
                    <w:t xml:space="preserve">本项目位于西咸新区，属 </w:t>
                  </w:r>
                </w:p>
                <w:p>
                  <w:pPr>
                    <w:widowControl/>
                    <w:jc w:val="left"/>
                    <w:rPr>
                      <w:rFonts w:ascii="Times New Roman" w:hAnsi="Times New Roman"/>
                      <w:color w:val="000000"/>
                    </w:rPr>
                  </w:pPr>
                  <w:r>
                    <w:rPr>
                      <w:rFonts w:hint="eastAsia" w:ascii="Times New Roman" w:hAnsi="Times New Roman"/>
                      <w:color w:val="000000"/>
                    </w:rPr>
                    <w:t>于禁燃区。</w:t>
                  </w:r>
                </w:p>
                <w:p>
                  <w:pPr>
                    <w:widowControl/>
                    <w:jc w:val="left"/>
                    <w:rPr>
                      <w:rFonts w:ascii="Times New Roman" w:hAnsi="Times New Roman"/>
                      <w:color w:val="000000"/>
                    </w:rPr>
                  </w:pPr>
                  <w:r>
                    <w:rPr>
                      <w:rFonts w:hint="eastAsia" w:ascii="Times New Roman" w:hAnsi="Times New Roman"/>
                      <w:color w:val="000000"/>
                    </w:rPr>
                    <w:t>本项目正常生产条件下锅炉使用天然气</w:t>
                  </w:r>
                </w:p>
              </w:tc>
              <w:tc>
                <w:tcPr>
                  <w:tcW w:w="558" w:type="dxa"/>
                  <w:tcBorders>
                    <w:tl2br w:val="nil"/>
                    <w:tr2bl w:val="nil"/>
                  </w:tcBorders>
                  <w:vAlign w:val="center"/>
                </w:tcPr>
                <w:p>
                  <w:pPr>
                    <w:pStyle w:val="51"/>
                    <w:rPr>
                      <w:color w:val="000000"/>
                    </w:rPr>
                  </w:pPr>
                  <w:r>
                    <w:rPr>
                      <w:rFonts w:hint="eastAsia"/>
                      <w:color w:val="000000"/>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87" w:type="dxa"/>
                  <w:vMerge w:val="restart"/>
                  <w:tcBorders>
                    <w:tl2br w:val="nil"/>
                    <w:tr2bl w:val="nil"/>
                  </w:tcBorders>
                  <w:vAlign w:val="center"/>
                </w:tcPr>
                <w:p>
                  <w:pPr>
                    <w:pStyle w:val="51"/>
                    <w:rPr>
                      <w:color w:val="0000FF"/>
                    </w:rPr>
                  </w:pPr>
                  <w:r>
                    <w:rPr>
                      <w:rFonts w:hint="eastAsia"/>
                      <w:color w:val="0000FF"/>
                    </w:rPr>
                    <w:t>《陕西省2020-2021年秋冬季大气污染综合治理攻坚行动方案》</w:t>
                  </w:r>
                </w:p>
              </w:tc>
              <w:tc>
                <w:tcPr>
                  <w:tcW w:w="2966" w:type="dxa"/>
                  <w:tcBorders>
                    <w:tl2br w:val="nil"/>
                    <w:tr2bl w:val="nil"/>
                  </w:tcBorders>
                  <w:vAlign w:val="center"/>
                </w:tcPr>
                <w:p>
                  <w:pPr>
                    <w:widowControl/>
                    <w:jc w:val="left"/>
                    <w:rPr>
                      <w:rFonts w:ascii="Times New Roman" w:hAnsi="Times New Roman"/>
                      <w:color w:val="0000FF"/>
                    </w:rPr>
                  </w:pPr>
                  <w:r>
                    <w:rPr>
                      <w:rFonts w:hint="eastAsia" w:ascii="Times New Roman" w:hAnsi="Times New Roman" w:eastAsia="宋体" w:cs="宋体"/>
                      <w:color w:val="0000FF"/>
                    </w:rPr>
                    <w:t>严防散煤复烧。强化高污染燃料禁燃区管理，加强监督检查，防止已完成清洁取暖改造的用户散煤复烧。</w:t>
                  </w:r>
                </w:p>
              </w:tc>
              <w:tc>
                <w:tcPr>
                  <w:tcW w:w="884" w:type="dxa"/>
                  <w:tcBorders>
                    <w:tl2br w:val="nil"/>
                    <w:tr2bl w:val="nil"/>
                  </w:tcBorders>
                  <w:vAlign w:val="center"/>
                </w:tcPr>
                <w:p>
                  <w:pPr>
                    <w:widowControl/>
                    <w:jc w:val="left"/>
                    <w:rPr>
                      <w:rFonts w:hint="default" w:ascii="Times New Roman" w:hAnsi="Times New Roman" w:eastAsia="宋体"/>
                      <w:color w:val="0000FF"/>
                      <w:lang w:val="en-US" w:eastAsia="zh-CN"/>
                    </w:rPr>
                  </w:pPr>
                  <w:r>
                    <w:rPr>
                      <w:rFonts w:hint="eastAsia" w:ascii="Times New Roman" w:hAnsi="Times New Roman"/>
                      <w:color w:val="0000FF"/>
                      <w:lang w:val="en-US" w:eastAsia="zh-CN"/>
                    </w:rPr>
                    <w:t>本项目锅炉燃料为天然气，不属于高污染燃料</w:t>
                  </w:r>
                </w:p>
              </w:tc>
              <w:tc>
                <w:tcPr>
                  <w:tcW w:w="558" w:type="dxa"/>
                  <w:tcBorders>
                    <w:tl2br w:val="nil"/>
                    <w:tr2bl w:val="nil"/>
                  </w:tcBorders>
                  <w:vAlign w:val="center"/>
                </w:tcPr>
                <w:p>
                  <w:pPr>
                    <w:pStyle w:val="51"/>
                    <w:rPr>
                      <w:rFonts w:hint="eastAsia" w:eastAsia="宋体"/>
                      <w:color w:val="0000FF"/>
                      <w:lang w:val="en-US" w:eastAsia="zh-CN"/>
                    </w:rPr>
                  </w:pPr>
                  <w:r>
                    <w:rPr>
                      <w:rFonts w:hint="eastAsia"/>
                      <w:color w:val="0000FF"/>
                      <w:lang w:val="en-US" w:eastAsia="zh-CN"/>
                    </w:rPr>
                    <w:t>符合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987" w:type="dxa"/>
                  <w:vMerge w:val="continue"/>
                  <w:tcBorders>
                    <w:tl2br w:val="nil"/>
                    <w:tr2bl w:val="nil"/>
                  </w:tcBorders>
                  <w:vAlign w:val="center"/>
                </w:tcPr>
                <w:p>
                  <w:pPr>
                    <w:pStyle w:val="51"/>
                    <w:rPr>
                      <w:rFonts w:hint="eastAsia"/>
                      <w:color w:val="0000FF"/>
                    </w:rPr>
                  </w:pPr>
                </w:p>
              </w:tc>
              <w:tc>
                <w:tcPr>
                  <w:tcW w:w="2966" w:type="dxa"/>
                  <w:tcBorders>
                    <w:tl2br w:val="nil"/>
                    <w:tr2bl w:val="nil"/>
                  </w:tcBorders>
                  <w:vAlign w:val="center"/>
                </w:tcPr>
                <w:p>
                  <w:pPr>
                    <w:widowControl/>
                    <w:jc w:val="left"/>
                    <w:rPr>
                      <w:rFonts w:hint="eastAsia" w:ascii="Times New Roman" w:hAnsi="Times New Roman" w:eastAsia="宋体" w:cs="宋体"/>
                      <w:color w:val="0000FF"/>
                    </w:rPr>
                  </w:pPr>
                  <w:r>
                    <w:rPr>
                      <w:rFonts w:hint="eastAsia" w:ascii="Times New Roman" w:hAnsi="Times New Roman" w:eastAsia="宋体" w:cs="宋体"/>
                      <w:color w:val="0000FF"/>
                    </w:rPr>
                    <w:t>不再新建任何燃煤锅炉，持续巩固35蒸吨以下地方燃煤锅炉拆改成果，发现一台，拆除一台，定期排查并更新台账；对燃煤小锅炉（含茶水炉、经营性炉灶、储粮烘干设备等燃煤设施）再进行拉网式排查，依法依规加大淘汰力度。锅炉淘汰方式包括拆除取缔、清洁能源替代、烟道或烟囱物理切断等。</w:t>
                  </w:r>
                </w:p>
              </w:tc>
              <w:tc>
                <w:tcPr>
                  <w:tcW w:w="884" w:type="dxa"/>
                  <w:tcBorders>
                    <w:tl2br w:val="nil"/>
                    <w:tr2bl w:val="nil"/>
                  </w:tcBorders>
                  <w:vAlign w:val="center"/>
                </w:tcPr>
                <w:p>
                  <w:pPr>
                    <w:widowControl/>
                    <w:jc w:val="left"/>
                    <w:rPr>
                      <w:rFonts w:hint="default" w:ascii="Times New Roman" w:hAnsi="Times New Roman"/>
                      <w:color w:val="0000FF"/>
                      <w:lang w:val="en-US" w:eastAsia="zh-CN"/>
                    </w:rPr>
                  </w:pPr>
                  <w:r>
                    <w:rPr>
                      <w:rFonts w:hint="eastAsia" w:ascii="Times New Roman" w:hAnsi="Times New Roman"/>
                      <w:color w:val="0000FF"/>
                      <w:lang w:val="en-US" w:eastAsia="zh-CN"/>
                    </w:rPr>
                    <w:t>本项目为燃气锅炉没不属于燃煤的淘汰禁止建设的锅炉</w:t>
                  </w:r>
                </w:p>
              </w:tc>
              <w:tc>
                <w:tcPr>
                  <w:tcW w:w="558" w:type="dxa"/>
                  <w:tcBorders>
                    <w:tl2br w:val="nil"/>
                    <w:tr2bl w:val="nil"/>
                  </w:tcBorders>
                  <w:vAlign w:val="center"/>
                </w:tcPr>
                <w:p>
                  <w:pPr>
                    <w:pStyle w:val="51"/>
                    <w:rPr>
                      <w:rFonts w:hint="default"/>
                      <w:color w:val="0000FF"/>
                      <w:lang w:val="en-US" w:eastAsia="zh-CN"/>
                    </w:rPr>
                  </w:pPr>
                  <w:r>
                    <w:rPr>
                      <w:rFonts w:hint="eastAsia"/>
                      <w:color w:val="0000FF"/>
                      <w:lang w:val="en-US" w:eastAsia="zh-CN"/>
                    </w:rPr>
                    <w:t>符合</w:t>
                  </w:r>
                </w:p>
              </w:tc>
            </w:tr>
          </w:tbl>
          <w:p>
            <w:pPr>
              <w:adjustRightInd w:val="0"/>
              <w:snapToGrid w:val="0"/>
              <w:spacing w:line="360" w:lineRule="auto"/>
              <w:ind w:firstLine="422" w:firstLineChars="200"/>
              <w:rPr>
                <w:rFonts w:ascii="Times New Roman" w:hAnsi="Times New Roman" w:cs="Times New Roman"/>
                <w:b/>
                <w:bCs/>
                <w:color w:val="000000"/>
                <w:szCs w:val="21"/>
              </w:rPr>
            </w:pPr>
            <w:r>
              <w:rPr>
                <w:rFonts w:hint="eastAsia" w:ascii="Times New Roman" w:hAnsi="Times New Roman" w:cs="Times New Roman"/>
                <w:b/>
                <w:bCs/>
                <w:color w:val="000000"/>
                <w:szCs w:val="21"/>
              </w:rPr>
              <w:t>4</w:t>
            </w:r>
            <w:r>
              <w:rPr>
                <w:rFonts w:ascii="Times New Roman" w:hAnsi="Times New Roman" w:cs="Times New Roman"/>
                <w:b/>
                <w:bCs/>
                <w:color w:val="000000"/>
                <w:szCs w:val="21"/>
              </w:rPr>
              <w:t>、与</w:t>
            </w:r>
            <w:r>
              <w:rPr>
                <w:rFonts w:hint="eastAsia" w:ascii="Times New Roman" w:hAnsi="Times New Roman" w:cs="Times New Roman"/>
                <w:b/>
                <w:bCs/>
                <w:color w:val="000000"/>
                <w:szCs w:val="21"/>
              </w:rPr>
              <w:t>“</w:t>
            </w:r>
            <w:r>
              <w:rPr>
                <w:rFonts w:ascii="Times New Roman" w:hAnsi="Times New Roman" w:cs="Times New Roman"/>
                <w:b/>
                <w:bCs/>
                <w:color w:val="000000"/>
                <w:szCs w:val="21"/>
              </w:rPr>
              <w:t>三线一单</w:t>
            </w:r>
            <w:r>
              <w:rPr>
                <w:rFonts w:hint="eastAsia" w:ascii="Times New Roman" w:hAnsi="Times New Roman" w:cs="Times New Roman"/>
                <w:b/>
                <w:bCs/>
                <w:color w:val="000000"/>
                <w:szCs w:val="21"/>
              </w:rPr>
              <w:t>”</w:t>
            </w:r>
            <w:r>
              <w:rPr>
                <w:rFonts w:ascii="Times New Roman" w:hAnsi="Times New Roman" w:cs="Times New Roman"/>
                <w:b/>
                <w:bCs/>
                <w:color w:val="000000"/>
                <w:szCs w:val="21"/>
              </w:rPr>
              <w:t>的符合性分析</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 1 \* GB3 </w:instrText>
            </w:r>
            <w:r>
              <w:rPr>
                <w:rFonts w:ascii="Times New Roman" w:hAnsi="Times New Roman" w:cs="Times New Roman"/>
                <w:color w:val="000000"/>
                <w:szCs w:val="21"/>
              </w:rPr>
              <w:fldChar w:fldCharType="separate"/>
            </w:r>
            <w:r>
              <w:rPr>
                <w:rFonts w:ascii="Times New Roman" w:hAnsi="Times New Roman" w:cs="Times New Roman"/>
                <w:color w:val="000000"/>
                <w:szCs w:val="21"/>
              </w:rPr>
              <w:t>①</w:t>
            </w:r>
            <w:r>
              <w:rPr>
                <w:rFonts w:ascii="Times New Roman" w:hAnsi="Times New Roman" w:cs="Times New Roman"/>
                <w:color w:val="000000"/>
                <w:szCs w:val="21"/>
              </w:rPr>
              <w:fldChar w:fldCharType="end"/>
            </w:r>
            <w:r>
              <w:rPr>
                <w:rFonts w:ascii="Times New Roman" w:hAnsi="Times New Roman" w:cs="Times New Roman"/>
                <w:color w:val="000000"/>
                <w:szCs w:val="21"/>
              </w:rPr>
              <w:t>生态保护红线</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根据中共中央办公厅、国务院办公厅印发的《关于划定并严守生态保护红线的若干意见》（2017年2月7日）和环境保护部印发的《生态红线划定技术指南》（环办生态[2017]48号）以及陕西省生态环境厅发布的《关于加快实施</w:t>
            </w:r>
            <w:r>
              <w:rPr>
                <w:rFonts w:hint="eastAsia" w:ascii="Times New Roman" w:hAnsi="Times New Roman" w:cs="Times New Roman"/>
                <w:color w:val="000000"/>
                <w:szCs w:val="21"/>
              </w:rPr>
              <w:t>“</w:t>
            </w:r>
            <w:r>
              <w:rPr>
                <w:rFonts w:ascii="Times New Roman" w:hAnsi="Times New Roman" w:cs="Times New Roman"/>
                <w:color w:val="000000"/>
                <w:szCs w:val="21"/>
              </w:rPr>
              <w:t>三线一单</w:t>
            </w:r>
            <w:r>
              <w:rPr>
                <w:rFonts w:hint="eastAsia" w:ascii="Times New Roman" w:hAnsi="Times New Roman" w:cs="Times New Roman"/>
                <w:color w:val="000000"/>
                <w:szCs w:val="21"/>
              </w:rPr>
              <w:t>”</w:t>
            </w:r>
            <w:r>
              <w:rPr>
                <w:rFonts w:ascii="Times New Roman" w:hAnsi="Times New Roman" w:cs="Times New Roman"/>
                <w:color w:val="000000"/>
                <w:szCs w:val="21"/>
              </w:rPr>
              <w:t>生态环境分区管控的意见》（陕政发〔2020〕11号），本项目占地范围内不涉及</w:t>
            </w:r>
            <w:r>
              <w:rPr>
                <w:rFonts w:hint="eastAsia" w:ascii="Times New Roman" w:hAnsi="Times New Roman" w:cs="Times New Roman"/>
                <w:color w:val="000000"/>
                <w:szCs w:val="21"/>
              </w:rPr>
              <w:t>“</w:t>
            </w:r>
            <w:r>
              <w:rPr>
                <w:rFonts w:ascii="Times New Roman" w:hAnsi="Times New Roman" w:cs="Times New Roman"/>
                <w:color w:val="000000"/>
                <w:szCs w:val="21"/>
              </w:rPr>
              <w:t>国家公园、自然保护区、森林公园的生态保育区和核心景观区、风景名胜区的核心景区、地质公园的地质遗迹保护区、世界自然遗产的核心区和缓冲区、湿地公园的湿地保育区和恢复重建区、饮用水水源地的一级保护区、水产种质资源保护区的核心区、其他类型禁止开发区的核心保护区</w:t>
            </w:r>
            <w:r>
              <w:rPr>
                <w:rFonts w:hint="eastAsia" w:ascii="Times New Roman" w:hAnsi="Times New Roman" w:cs="Times New Roman"/>
                <w:color w:val="000000"/>
                <w:szCs w:val="21"/>
              </w:rPr>
              <w:t>”</w:t>
            </w:r>
            <w:r>
              <w:rPr>
                <w:rFonts w:ascii="Times New Roman" w:hAnsi="Times New Roman" w:cs="Times New Roman"/>
                <w:color w:val="000000"/>
                <w:szCs w:val="21"/>
              </w:rPr>
              <w:t>等需划入生态保护红线的国家级和省级禁止开发区。</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 2 \* GB3 </w:instrText>
            </w:r>
            <w:r>
              <w:rPr>
                <w:rFonts w:ascii="Times New Roman" w:hAnsi="Times New Roman" w:cs="Times New Roman"/>
                <w:color w:val="000000"/>
                <w:szCs w:val="21"/>
              </w:rPr>
              <w:fldChar w:fldCharType="separate"/>
            </w:r>
            <w:r>
              <w:rPr>
                <w:rFonts w:ascii="Times New Roman" w:hAnsi="Times New Roman" w:cs="Times New Roman"/>
                <w:color w:val="000000"/>
                <w:szCs w:val="21"/>
              </w:rPr>
              <w:t>②</w:t>
            </w:r>
            <w:r>
              <w:rPr>
                <w:rFonts w:ascii="Times New Roman" w:hAnsi="Times New Roman" w:cs="Times New Roman"/>
                <w:color w:val="000000"/>
                <w:szCs w:val="21"/>
              </w:rPr>
              <w:fldChar w:fldCharType="end"/>
            </w:r>
            <w:r>
              <w:rPr>
                <w:rFonts w:ascii="Times New Roman" w:hAnsi="Times New Roman" w:cs="Times New Roman"/>
                <w:color w:val="000000"/>
                <w:szCs w:val="21"/>
              </w:rPr>
              <w:t>环境质量底线</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西咸新区秦汉新城为大气环境非达标区，项目排放</w:t>
            </w:r>
            <w:r>
              <w:rPr>
                <w:rFonts w:hint="eastAsia" w:ascii="Times New Roman" w:hAnsi="Times New Roman" w:cs="Times New Roman"/>
                <w:color w:val="000000"/>
                <w:szCs w:val="21"/>
              </w:rPr>
              <w:t>锅炉燃烧</w:t>
            </w:r>
            <w:r>
              <w:rPr>
                <w:rFonts w:ascii="Times New Roman" w:hAnsi="Times New Roman" w:cs="Times New Roman"/>
                <w:color w:val="000000"/>
                <w:szCs w:val="21"/>
              </w:rPr>
              <w:t>废气经处理后可达标排放，</w:t>
            </w:r>
            <w:r>
              <w:rPr>
                <w:rFonts w:hint="eastAsia" w:ascii="Times New Roman" w:hAnsi="Times New Roman" w:cs="Times New Roman"/>
                <w:color w:val="000000"/>
                <w:szCs w:val="21"/>
              </w:rPr>
              <w:t>锅炉产生的废水利用</w:t>
            </w:r>
            <w:r>
              <w:rPr>
                <w:rFonts w:ascii="Times New Roman" w:hAnsi="Times New Roman" w:cs="Times New Roman"/>
                <w:color w:val="000000"/>
                <w:szCs w:val="21"/>
              </w:rPr>
              <w:t>陕西天宏硅材料</w:t>
            </w:r>
            <w:r>
              <w:rPr>
                <w:rFonts w:hint="eastAsia" w:ascii="Times New Roman" w:hAnsi="Times New Roman" w:cs="Times New Roman"/>
                <w:color w:val="000000"/>
                <w:szCs w:val="21"/>
              </w:rPr>
              <w:t>有限责任公司现有的综合污水处理站</w:t>
            </w:r>
            <w:r>
              <w:rPr>
                <w:rFonts w:ascii="Times New Roman" w:hAnsi="Times New Roman" w:cs="Times New Roman"/>
                <w:color w:val="000000"/>
                <w:szCs w:val="21"/>
              </w:rPr>
              <w:t>处理后</w:t>
            </w:r>
            <w:r>
              <w:rPr>
                <w:rFonts w:hint="eastAsia" w:ascii="Times New Roman" w:hAnsi="Times New Roman" w:cs="Times New Roman"/>
                <w:color w:val="000000"/>
                <w:szCs w:val="21"/>
              </w:rPr>
              <w:t>排入市政管网进入朝阳污水处理厂</w:t>
            </w:r>
            <w:r>
              <w:rPr>
                <w:rFonts w:ascii="Times New Roman" w:hAnsi="Times New Roman" w:cs="Times New Roman"/>
                <w:color w:val="000000"/>
                <w:szCs w:val="21"/>
              </w:rPr>
              <w:t>，本项目运营后对区域内环境影响较小，环境质量可以保持现有水平。</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 3 \* GB3 </w:instrText>
            </w:r>
            <w:r>
              <w:rPr>
                <w:rFonts w:ascii="Times New Roman" w:hAnsi="Times New Roman" w:cs="Times New Roman"/>
                <w:color w:val="000000"/>
                <w:szCs w:val="21"/>
              </w:rPr>
              <w:fldChar w:fldCharType="separate"/>
            </w:r>
            <w:r>
              <w:rPr>
                <w:rFonts w:ascii="Times New Roman" w:hAnsi="Times New Roman" w:cs="Times New Roman"/>
                <w:color w:val="000000"/>
                <w:szCs w:val="21"/>
              </w:rPr>
              <w:t>③</w:t>
            </w:r>
            <w:r>
              <w:rPr>
                <w:rFonts w:ascii="Times New Roman" w:hAnsi="Times New Roman" w:cs="Times New Roman"/>
                <w:color w:val="000000"/>
                <w:szCs w:val="21"/>
              </w:rPr>
              <w:fldChar w:fldCharType="end"/>
            </w:r>
            <w:r>
              <w:rPr>
                <w:rFonts w:ascii="Times New Roman" w:hAnsi="Times New Roman" w:cs="Times New Roman"/>
                <w:color w:val="000000"/>
                <w:szCs w:val="21"/>
              </w:rPr>
              <w:t>资源利用上线</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本项目项目建设和运行对当地环境影响可接受，满足当地资源环境承载力要求，运营过程有效利用资源，满足《关于以改善环境质量为核心加强环境影响评价管理的通知》(环环评〔2016〕150号)中对资源上限的要求。</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 4 \* GB3 </w:instrText>
            </w:r>
            <w:r>
              <w:rPr>
                <w:rFonts w:ascii="Times New Roman" w:hAnsi="Times New Roman" w:cs="Times New Roman"/>
                <w:color w:val="000000"/>
                <w:szCs w:val="21"/>
              </w:rPr>
              <w:fldChar w:fldCharType="separate"/>
            </w:r>
            <w:r>
              <w:rPr>
                <w:rFonts w:ascii="Times New Roman" w:hAnsi="Times New Roman" w:cs="Times New Roman"/>
                <w:color w:val="000000"/>
                <w:szCs w:val="21"/>
              </w:rPr>
              <w:t>④</w:t>
            </w:r>
            <w:r>
              <w:rPr>
                <w:rFonts w:ascii="Times New Roman" w:hAnsi="Times New Roman" w:cs="Times New Roman"/>
                <w:color w:val="000000"/>
                <w:szCs w:val="21"/>
              </w:rPr>
              <w:fldChar w:fldCharType="end"/>
            </w:r>
            <w:r>
              <w:rPr>
                <w:rFonts w:ascii="Times New Roman" w:hAnsi="Times New Roman" w:cs="Times New Roman"/>
                <w:color w:val="000000"/>
                <w:szCs w:val="21"/>
              </w:rPr>
              <w:t>环境准入负面清单</w:t>
            </w:r>
          </w:p>
          <w:p>
            <w:pPr>
              <w:widowControl/>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本项目属于</w:t>
            </w:r>
            <w:r>
              <w:rPr>
                <w:rFonts w:hint="eastAsia" w:ascii="宋体" w:hAnsi="宋体"/>
                <w:color w:val="000000"/>
                <w:kern w:val="0"/>
                <w:sz w:val="20"/>
                <w:szCs w:val="20"/>
              </w:rPr>
              <w:t>热力生产和供应</w:t>
            </w:r>
            <w:r>
              <w:rPr>
                <w:rFonts w:ascii="Times New Roman" w:hAnsi="Times New Roman" w:cs="Times New Roman"/>
                <w:color w:val="000000"/>
                <w:szCs w:val="21"/>
              </w:rPr>
              <w:t>，不属于《产业结构调整指导目录（2019年本）》中鼓励类以及禁止类项目；选址、工艺技术和装备、环境保护措施、污染物排放等均能满足相关标准要求；本项目选址不属于秦岭生态环境保护范围，不在《陕西省国家重点生态功能区产业准入负面清单（试行）》名录内。</w:t>
            </w:r>
          </w:p>
          <w:p>
            <w:pPr>
              <w:pStyle w:val="3"/>
              <w:numPr>
                <w:ilvl w:val="0"/>
                <w:numId w:val="0"/>
              </w:numPr>
              <w:rPr>
                <w:rFonts w:ascii="Times New Roman" w:hAnsi="Times New Roman" w:cs="Times New Roman"/>
                <w:color w:val="000000"/>
              </w:rPr>
            </w:pPr>
          </w:p>
          <w:p>
            <w:pPr>
              <w:pStyle w:val="3"/>
              <w:numPr>
                <w:ilvl w:val="0"/>
                <w:numId w:val="0"/>
              </w:numPr>
              <w:rPr>
                <w:rFonts w:ascii="Times New Roman" w:hAnsi="Times New Roman" w:cs="Times New Roman"/>
                <w:color w:val="000000"/>
              </w:rPr>
            </w:pPr>
          </w:p>
          <w:p>
            <w:pPr>
              <w:pStyle w:val="3"/>
              <w:numPr>
                <w:ilvl w:val="0"/>
                <w:numId w:val="0"/>
              </w:numPr>
              <w:rPr>
                <w:rFonts w:ascii="Times New Roman" w:hAnsi="Times New Roman" w:cs="Times New Roman"/>
                <w:color w:val="000000"/>
              </w:rPr>
            </w:pPr>
          </w:p>
          <w:p>
            <w:pPr>
              <w:autoSpaceDE w:val="0"/>
              <w:autoSpaceDN w:val="0"/>
              <w:adjustRightInd w:val="0"/>
              <w:snapToGrid w:val="0"/>
              <w:rPr>
                <w:rFonts w:ascii="Times New Roman" w:hAnsi="Times New Roman" w:cs="Times New Roman"/>
                <w:color w:val="000000"/>
                <w:kern w:val="0"/>
                <w:szCs w:val="21"/>
              </w:rPr>
            </w:pPr>
          </w:p>
        </w:tc>
      </w:tr>
    </w:tbl>
    <w:p>
      <w:pPr>
        <w:spacing w:line="360" w:lineRule="auto"/>
        <w:rPr>
          <w:rFonts w:ascii="Times New Roman" w:hAnsi="Times New Roman" w:eastAsia="黑体" w:cs="Times New Roman"/>
          <w:color w:val="000000"/>
          <w:sz w:val="30"/>
        </w:rPr>
        <w:sectPr>
          <w:footerReference r:id="rId3" w:type="default"/>
          <w:pgSz w:w="11906" w:h="16838"/>
          <w:pgMar w:top="1702" w:right="1531" w:bottom="1702" w:left="1531" w:header="851" w:footer="1077" w:gutter="0"/>
          <w:pgNumType w:start="1"/>
          <w:cols w:space="425" w:num="1"/>
          <w:docGrid w:type="lines" w:linePitch="312" w:charSpace="0"/>
        </w:sectPr>
      </w:pPr>
    </w:p>
    <w:p>
      <w:pPr>
        <w:pStyle w:val="18"/>
        <w:jc w:val="center"/>
        <w:outlineLvl w:val="0"/>
        <w:rPr>
          <w:rFonts w:hint="default" w:ascii="Times New Roman" w:hAnsi="Times New Roman" w:eastAsia="黑体"/>
          <w:color w:val="000000"/>
          <w:sz w:val="30"/>
          <w:szCs w:val="30"/>
        </w:rPr>
      </w:pPr>
      <w:r>
        <w:rPr>
          <w:rFonts w:hint="default" w:ascii="Times New Roman" w:hAnsi="Times New Roman" w:eastAsia="黑体"/>
          <w:snapToGrid w:val="0"/>
          <w:color w:val="000000"/>
          <w:sz w:val="30"/>
          <w:szCs w:val="30"/>
        </w:rPr>
        <w:t>二、建设项目工程分析</w:t>
      </w:r>
    </w:p>
    <w:tbl>
      <w:tblPr>
        <w:tblStyle w:val="22"/>
        <w:tblW w:w="89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823" w:type="dxa"/>
            <w:tcBorders>
              <w:top w:val="single" w:color="auto" w:sz="8" w:space="0"/>
              <w:left w:val="single" w:color="auto" w:sz="8" w:space="0"/>
              <w:bottom w:val="single" w:color="auto" w:sz="4" w:space="0"/>
              <w:right w:val="single" w:color="auto" w:sz="4" w:space="0"/>
            </w:tcBorders>
            <w:shd w:val="clear" w:color="auto" w:fill="auto"/>
            <w:vAlign w:val="center"/>
          </w:tcPr>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color w:val="000000"/>
                <w:kern w:val="2"/>
                <w:sz w:val="21"/>
                <w:szCs w:val="21"/>
              </w:rPr>
              <w:t>建设内容</w:t>
            </w:r>
          </w:p>
        </w:tc>
        <w:tc>
          <w:tcPr>
            <w:tcW w:w="8161" w:type="dxa"/>
            <w:tcBorders>
              <w:top w:val="single" w:color="auto" w:sz="8" w:space="0"/>
              <w:left w:val="single" w:color="auto" w:sz="4" w:space="0"/>
              <w:bottom w:val="single" w:color="auto" w:sz="4" w:space="0"/>
              <w:right w:val="single" w:color="auto" w:sz="8" w:space="0"/>
            </w:tcBorders>
            <w:shd w:val="clear" w:color="auto" w:fill="auto"/>
          </w:tcPr>
          <w:p>
            <w:pPr>
              <w:pStyle w:val="35"/>
              <w:tabs>
                <w:tab w:val="left" w:pos="418"/>
              </w:tabs>
              <w:autoSpaceDE w:val="0"/>
              <w:autoSpaceDN w:val="0"/>
              <w:adjustRightInd w:val="0"/>
              <w:snapToGrid w:val="0"/>
              <w:spacing w:line="360" w:lineRule="auto"/>
              <w:ind w:firstLine="422" w:firstLineChars="200"/>
              <w:jc w:val="left"/>
              <w:rPr>
                <w:rFonts w:ascii="Times New Roman" w:hAnsi="Times New Roman" w:eastAsia="宋体" w:cs="Times New Roman"/>
                <w:b/>
                <w:color w:val="000000"/>
              </w:rPr>
            </w:pPr>
            <w:r>
              <w:rPr>
                <w:rFonts w:ascii="Times New Roman" w:hAnsi="Times New Roman" w:eastAsia="宋体" w:cs="Times New Roman"/>
                <w:b/>
                <w:color w:val="000000"/>
                <w:lang w:val="en-US"/>
              </w:rPr>
              <w:t>1、</w:t>
            </w:r>
            <w:r>
              <w:rPr>
                <w:rFonts w:ascii="Times New Roman" w:hAnsi="Times New Roman" w:eastAsia="宋体" w:cs="Times New Roman"/>
                <w:b/>
                <w:color w:val="000000"/>
              </w:rPr>
              <w:t>项目组成</w:t>
            </w:r>
          </w:p>
          <w:p>
            <w:pPr>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利用陕西天宏硅材料有限公司闲置的165号建筑，新建</w:t>
            </w:r>
            <w:r>
              <w:rPr>
                <w:rFonts w:hint="eastAsia" w:ascii="Times New Roman" w:hAnsi="Times New Roman" w:cs="Times New Roman"/>
                <w:color w:val="000000"/>
                <w:szCs w:val="21"/>
              </w:rPr>
              <w:t>备用热源--燃气超低氮4t/h锅炉2台</w:t>
            </w:r>
            <w:r>
              <w:rPr>
                <w:rFonts w:ascii="Times New Roman" w:hAnsi="Times New Roman" w:cs="Times New Roman"/>
                <w:color w:val="000000"/>
                <w:szCs w:val="21"/>
              </w:rPr>
              <w:t>，</w:t>
            </w:r>
            <w:r>
              <w:rPr>
                <w:rFonts w:hint="eastAsia" w:ascii="Times New Roman" w:hAnsi="Times New Roman" w:cs="Times New Roman"/>
                <w:color w:val="000000"/>
                <w:szCs w:val="21"/>
              </w:rPr>
              <w:t>在</w:t>
            </w:r>
            <w:r>
              <w:rPr>
                <w:rFonts w:ascii="Times New Roman" w:hAnsi="Times New Roman" w:cs="Times New Roman"/>
                <w:color w:val="000000"/>
              </w:rPr>
              <w:t>热电厂检修时临时</w:t>
            </w:r>
            <w:r>
              <w:rPr>
                <w:rFonts w:hint="eastAsia" w:ascii="Times New Roman" w:hAnsi="Times New Roman" w:cs="Times New Roman"/>
                <w:color w:val="000000"/>
              </w:rPr>
              <w:t>为现有工程（公用纺织品洗涤项目）提供热源。</w:t>
            </w:r>
          </w:p>
          <w:p>
            <w:pPr>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具体项目工程组成一览见下表。</w:t>
            </w:r>
          </w:p>
          <w:p>
            <w:pPr>
              <w:snapToGrid w:val="0"/>
              <w:ind w:firstLine="420" w:firstLineChars="200"/>
              <w:jc w:val="center"/>
              <w:rPr>
                <w:rFonts w:ascii="Times New Roman" w:hAnsi="Times New Roman" w:cs="Times New Roman"/>
                <w:color w:val="FF0000"/>
                <w:szCs w:val="21"/>
              </w:rPr>
            </w:pPr>
            <w:r>
              <w:rPr>
                <w:rFonts w:ascii="Times New Roman" w:hAnsi="Times New Roman" w:cs="Times New Roman"/>
                <w:color w:val="FF0000"/>
                <w:szCs w:val="21"/>
              </w:rPr>
              <w:t>表2-1   项目建设内容及规模一览表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515"/>
              <w:gridCol w:w="6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45" w:type="pct"/>
                  <w:tcBorders>
                    <w:tl2br w:val="nil"/>
                    <w:tr2bl w:val="nil"/>
                  </w:tcBorders>
                  <w:vAlign w:val="center"/>
                </w:tcPr>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工程</w:t>
                  </w:r>
                </w:p>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类别</w:t>
                  </w:r>
                </w:p>
              </w:tc>
              <w:tc>
                <w:tcPr>
                  <w:tcW w:w="903" w:type="pct"/>
                  <w:tcBorders>
                    <w:tl2br w:val="nil"/>
                    <w:tr2bl w:val="nil"/>
                  </w:tcBorders>
                  <w:vAlign w:val="center"/>
                </w:tcPr>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工程</w:t>
                  </w:r>
                </w:p>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名称</w:t>
                  </w:r>
                </w:p>
              </w:tc>
              <w:tc>
                <w:tcPr>
                  <w:tcW w:w="3650" w:type="pct"/>
                  <w:tcBorders>
                    <w:tl2br w:val="nil"/>
                    <w:tr2bl w:val="nil"/>
                  </w:tcBorders>
                  <w:vAlign w:val="center"/>
                </w:tcPr>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建设内容与规模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5"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主体</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锅炉房</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利用现有建筑进行建设，建筑面积200m</w:t>
                  </w:r>
                  <w:r>
                    <w:rPr>
                      <w:rFonts w:hint="eastAsia" w:ascii="Times New Roman" w:hAnsi="Times New Roman" w:cs="Times New Roman"/>
                      <w:color w:val="FF0000"/>
                      <w:szCs w:val="21"/>
                      <w:vertAlign w:val="superscript"/>
                    </w:rPr>
                    <w:t>2</w:t>
                  </w:r>
                  <w:r>
                    <w:rPr>
                      <w:rFonts w:hint="eastAsia" w:ascii="Times New Roman" w:hAnsi="Times New Roman" w:cs="Times New Roman"/>
                      <w:color w:val="FF0000"/>
                      <w:szCs w:val="21"/>
                    </w:rPr>
                    <w:t>，</w:t>
                  </w:r>
                </w:p>
                <w:p>
                  <w:pPr>
                    <w:snapToGrid w:val="0"/>
                    <w:jc w:val="center"/>
                    <w:rPr>
                      <w:rFonts w:ascii="Times New Roman" w:hAnsi="Times New Roman" w:cs="Times New Roman"/>
                      <w:color w:val="FF0000"/>
                      <w:szCs w:val="21"/>
                    </w:rPr>
                  </w:pPr>
                  <w:r>
                    <w:rPr>
                      <w:rFonts w:ascii="Times New Roman" w:hAnsi="Times New Roman" w:cs="Times New Roman"/>
                      <w:color w:val="FF0000"/>
                      <w:szCs w:val="21"/>
                    </w:rPr>
                    <w:t>新建</w:t>
                  </w:r>
                  <w:r>
                    <w:rPr>
                      <w:rFonts w:hint="eastAsia" w:ascii="Times New Roman" w:hAnsi="Times New Roman" w:cs="Times New Roman"/>
                      <w:color w:val="FF0000"/>
                      <w:szCs w:val="21"/>
                    </w:rPr>
                    <w:t>备用热源--燃气超低氮4t/h锅炉2台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辅助</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污水处理站</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利用</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已有的污水处理站，</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占地面积500m</w:t>
                  </w:r>
                  <w:r>
                    <w:rPr>
                      <w:rFonts w:hint="eastAsia" w:ascii="Times New Roman" w:hAnsi="Times New Roman" w:cs="Times New Roman"/>
                      <w:color w:val="FF0000"/>
                      <w:szCs w:val="21"/>
                      <w:vertAlign w:val="superscript"/>
                    </w:rPr>
                    <w:t>2</w:t>
                  </w:r>
                  <w:r>
                    <w:rPr>
                      <w:rFonts w:hint="eastAsia" w:ascii="Times New Roman" w:hAnsi="Times New Roman" w:cs="Times New Roman"/>
                      <w:color w:val="FF0000"/>
                      <w:szCs w:val="21"/>
                    </w:rPr>
                    <w:t>，半地下结构；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办公楼</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利用</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已有的办公楼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公用</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供水</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依托市政自来水管网供给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45"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排水</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雨污分流，初期雨水进入市政雨水管网；</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软水制备产生的浓水排入</w:t>
                  </w:r>
                  <w:r>
                    <w:rPr>
                      <w:rFonts w:ascii="Times New Roman" w:hAnsi="Times New Roman" w:cs="Times New Roman"/>
                      <w:color w:val="FF0000"/>
                      <w:szCs w:val="21"/>
                    </w:rPr>
                    <w:t>陕西天宏硅材料有限公司现有</w:t>
                  </w:r>
                  <w:r>
                    <w:rPr>
                      <w:rFonts w:hint="eastAsia" w:ascii="Times New Roman" w:hAnsi="Times New Roman" w:cs="Times New Roman"/>
                      <w:color w:val="FF0000"/>
                      <w:szCs w:val="21"/>
                    </w:rPr>
                    <w:t>综合污水处理站的絮凝沉淀池处理后排入</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市政污水管网进入朝阳污水处理厂处理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供电</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依托现有厂区电网接入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环保</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0000FF"/>
                      <w:szCs w:val="21"/>
                    </w:rPr>
                  </w:pPr>
                  <w:r>
                    <w:rPr>
                      <w:rFonts w:ascii="Times New Roman" w:hAnsi="Times New Roman" w:cs="Times New Roman"/>
                      <w:color w:val="0000FF"/>
                      <w:szCs w:val="21"/>
                    </w:rPr>
                    <w:t>废气</w:t>
                  </w:r>
                </w:p>
                <w:p>
                  <w:pPr>
                    <w:adjustRightInd w:val="0"/>
                    <w:snapToGrid w:val="0"/>
                    <w:jc w:val="center"/>
                    <w:rPr>
                      <w:rFonts w:ascii="Times New Roman" w:hAnsi="Times New Roman" w:cs="Times New Roman"/>
                      <w:color w:val="0000FF"/>
                      <w:szCs w:val="21"/>
                    </w:rPr>
                  </w:pPr>
                  <w:r>
                    <w:rPr>
                      <w:rFonts w:ascii="Times New Roman" w:hAnsi="Times New Roman" w:cs="Times New Roman"/>
                      <w:color w:val="0000FF"/>
                      <w:szCs w:val="21"/>
                    </w:rPr>
                    <w:t>治理</w:t>
                  </w:r>
                </w:p>
              </w:tc>
              <w:tc>
                <w:tcPr>
                  <w:tcW w:w="3650" w:type="pct"/>
                  <w:tcBorders>
                    <w:tl2br w:val="nil"/>
                    <w:tr2bl w:val="nil"/>
                  </w:tcBorders>
                  <w:vAlign w:val="center"/>
                </w:tcPr>
                <w:p>
                  <w:pPr>
                    <w:adjustRightInd w:val="0"/>
                    <w:snapToGrid w:val="0"/>
                    <w:jc w:val="center"/>
                    <w:rPr>
                      <w:rFonts w:ascii="Times New Roman" w:hAnsi="Times New Roman" w:cs="Times New Roman"/>
                      <w:color w:val="0000FF"/>
                    </w:rPr>
                  </w:pPr>
                  <w:r>
                    <w:rPr>
                      <w:rFonts w:ascii="Times New Roman" w:hAnsi="Times New Roman" w:cs="Times New Roman"/>
                      <w:color w:val="0000FF"/>
                    </w:rPr>
                    <w:t>1、</w:t>
                  </w:r>
                  <w:r>
                    <w:rPr>
                      <w:rFonts w:hint="eastAsia" w:ascii="Times New Roman" w:hAnsi="Times New Roman" w:cs="Times New Roman"/>
                      <w:color w:val="0000FF"/>
                    </w:rPr>
                    <w:t>燃气锅炉</w:t>
                  </w:r>
                  <w:r>
                    <w:rPr>
                      <w:rFonts w:ascii="Times New Roman" w:hAnsi="Times New Roman" w:cs="Times New Roman"/>
                      <w:color w:val="0000FF"/>
                    </w:rPr>
                    <w:t>：</w:t>
                  </w:r>
                  <w:r>
                    <w:rPr>
                      <w:rFonts w:ascii="Times New Roman" w:hAnsi="Times New Roman" w:cs="Times New Roman"/>
                      <w:color w:val="0000FF"/>
                      <w:szCs w:val="21"/>
                    </w:rPr>
                    <w:t>配套安装低氮燃烧器，</w:t>
                  </w:r>
                  <w:r>
                    <w:rPr>
                      <w:rFonts w:hint="eastAsia" w:ascii="Times New Roman" w:hAnsi="Times New Roman" w:cs="Times New Roman"/>
                      <w:color w:val="0000FF"/>
                      <w:szCs w:val="21"/>
                    </w:rPr>
                    <w:t>2台锅炉燃烧</w:t>
                  </w:r>
                  <w:r>
                    <w:rPr>
                      <w:rFonts w:ascii="Times New Roman" w:hAnsi="Times New Roman" w:cs="Times New Roman"/>
                      <w:color w:val="0000FF"/>
                      <w:szCs w:val="21"/>
                    </w:rPr>
                    <w:t>烟气</w:t>
                  </w:r>
                  <w:r>
                    <w:rPr>
                      <w:rFonts w:hint="eastAsia" w:ascii="Times New Roman" w:hAnsi="Times New Roman" w:cs="Times New Roman"/>
                      <w:color w:val="0000FF"/>
                      <w:szCs w:val="21"/>
                    </w:rPr>
                    <w:t>分别</w:t>
                  </w:r>
                  <w:r>
                    <w:rPr>
                      <w:rFonts w:ascii="Times New Roman" w:hAnsi="Times New Roman" w:cs="Times New Roman"/>
                      <w:color w:val="0000FF"/>
                      <w:szCs w:val="21"/>
                    </w:rPr>
                    <w:t>通过1根</w:t>
                  </w:r>
                  <w:r>
                    <w:rPr>
                      <w:rFonts w:hint="eastAsia" w:ascii="Times New Roman" w:hAnsi="Times New Roman" w:cs="Times New Roman"/>
                      <w:color w:val="0000FF"/>
                      <w:szCs w:val="21"/>
                    </w:rPr>
                    <w:t>1</w:t>
                  </w:r>
                  <w:r>
                    <w:rPr>
                      <w:rFonts w:ascii="Times New Roman" w:hAnsi="Times New Roman" w:cs="Times New Roman"/>
                      <w:color w:val="0000FF"/>
                      <w:szCs w:val="21"/>
                    </w:rPr>
                    <w:t>8m高的排气筒排放</w:t>
                  </w:r>
                  <w:r>
                    <w:rPr>
                      <w:rFonts w:ascii="Times New Roman" w:hAnsi="Times New Roman" w:cs="Times New Roman"/>
                      <w:color w:val="0000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45"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废水</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治理</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雨污分流，初期雨水进入市政雨水管网；</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软水制备产生的浓水排入</w:t>
                  </w:r>
                  <w:r>
                    <w:rPr>
                      <w:rFonts w:ascii="Times New Roman" w:hAnsi="Times New Roman" w:cs="Times New Roman"/>
                      <w:color w:val="FF0000"/>
                      <w:szCs w:val="21"/>
                    </w:rPr>
                    <w:t>陕西天宏硅材料有限公司现有</w:t>
                  </w:r>
                  <w:r>
                    <w:rPr>
                      <w:rFonts w:hint="eastAsia" w:ascii="Times New Roman" w:hAnsi="Times New Roman" w:cs="Times New Roman"/>
                      <w:color w:val="FF0000"/>
                      <w:szCs w:val="21"/>
                    </w:rPr>
                    <w:t>综合污水处理站的絮凝沉淀池处理后排入市政污水管网进入朝阳污水处理厂处理；不新增劳动定员，无新增生活污水产生。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5"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噪声</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治理</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设置基础减振</w:t>
                  </w:r>
                  <w:r>
                    <w:rPr>
                      <w:rFonts w:ascii="Times New Roman" w:hAnsi="Times New Roman" w:cs="Times New Roman"/>
                      <w:color w:val="FF0000"/>
                      <w:szCs w:val="21"/>
                    </w:rPr>
                    <w:t>、风机安装隔声罩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5"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固废</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治理</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rPr>
                    <w:t>废离子交换树脂不在厂区暂存，直接由厂家更换回收</w:t>
                  </w:r>
                </w:p>
              </w:tc>
            </w:tr>
          </w:tbl>
          <w:p>
            <w:pPr>
              <w:pStyle w:val="35"/>
              <w:tabs>
                <w:tab w:val="left" w:pos="418"/>
              </w:tabs>
              <w:autoSpaceDE w:val="0"/>
              <w:autoSpaceDN w:val="0"/>
              <w:adjustRightInd w:val="0"/>
              <w:snapToGrid w:val="0"/>
              <w:spacing w:line="360" w:lineRule="auto"/>
              <w:ind w:firstLine="422" w:firstLineChars="200"/>
              <w:jc w:val="left"/>
              <w:rPr>
                <w:rFonts w:ascii="Times New Roman" w:hAnsi="Times New Roman" w:eastAsia="宋体" w:cs="Times New Roman"/>
                <w:b/>
                <w:color w:val="000000"/>
                <w:lang w:val="en-US"/>
              </w:rPr>
            </w:pPr>
            <w:r>
              <w:rPr>
                <w:rFonts w:hint="eastAsia" w:ascii="Times New Roman" w:hAnsi="Times New Roman" w:eastAsia="宋体" w:cs="Times New Roman"/>
                <w:b/>
                <w:color w:val="000000"/>
                <w:lang w:val="en-US"/>
              </w:rPr>
              <w:t>2</w:t>
            </w:r>
            <w:r>
              <w:rPr>
                <w:rFonts w:ascii="Times New Roman" w:hAnsi="Times New Roman" w:eastAsia="宋体" w:cs="Times New Roman"/>
                <w:b/>
                <w:color w:val="000000"/>
                <w:lang w:val="en-US"/>
              </w:rPr>
              <w:t>、主要设备清单</w:t>
            </w:r>
          </w:p>
          <w:p>
            <w:pPr>
              <w:pStyle w:val="35"/>
              <w:autoSpaceDE w:val="0"/>
              <w:autoSpaceDN w:val="0"/>
              <w:adjustRightInd w:val="0"/>
              <w:snapToGrid w:val="0"/>
              <w:spacing w:line="360" w:lineRule="auto"/>
              <w:ind w:firstLine="408" w:firstLineChars="200"/>
              <w:rPr>
                <w:rFonts w:ascii="Times New Roman" w:hAnsi="Times New Roman" w:eastAsia="宋体" w:cs="Times New Roman"/>
                <w:color w:val="000000"/>
                <w:spacing w:val="-3"/>
                <w:lang w:val="en-US"/>
              </w:rPr>
            </w:pPr>
            <w:r>
              <w:rPr>
                <w:rFonts w:ascii="Times New Roman" w:hAnsi="Times New Roman" w:eastAsia="宋体" w:cs="Times New Roman"/>
                <w:color w:val="000000"/>
                <w:spacing w:val="-3"/>
                <w:lang w:val="en-US"/>
              </w:rPr>
              <w:t>本项目设备清单如下表所示</w:t>
            </w:r>
          </w:p>
          <w:p>
            <w:pPr>
              <w:adjustRightInd w:val="0"/>
              <w:snapToGrid w:val="0"/>
              <w:jc w:val="center"/>
              <w:rPr>
                <w:rFonts w:ascii="Times New Roman" w:hAnsi="Times New Roman" w:cs="Times New Roman"/>
                <w:b/>
                <w:color w:val="000000"/>
                <w:sz w:val="24"/>
              </w:rPr>
            </w:pPr>
            <w:r>
              <w:rPr>
                <w:rFonts w:ascii="Times New Roman" w:hAnsi="Times New Roman" w:cs="Times New Roman"/>
                <w:color w:val="000000"/>
                <w:spacing w:val="-3"/>
                <w:lang w:bidi="zh-CN"/>
              </w:rPr>
              <w:t>表2-3  本项目设备清单一览表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091"/>
              <w:gridCol w:w="1103"/>
              <w:gridCol w:w="2310"/>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3" w:type="pct"/>
                  <w:tcBorders>
                    <w:tl2br w:val="nil"/>
                    <w:tr2bl w:val="nil"/>
                  </w:tcBorders>
                  <w:vAlign w:val="center"/>
                </w:tcPr>
                <w:p>
                  <w:pPr>
                    <w:adjustRightInd w:val="0"/>
                    <w:snapToGrid w:val="0"/>
                    <w:jc w:val="center"/>
                    <w:rPr>
                      <w:rFonts w:ascii="Times New Roman" w:hAnsi="Times New Roman" w:cs="Times New Roman"/>
                      <w:bCs/>
                      <w:color w:val="000000"/>
                      <w:kern w:val="24"/>
                      <w:szCs w:val="21"/>
                    </w:rPr>
                  </w:pPr>
                  <w:r>
                    <w:rPr>
                      <w:rFonts w:ascii="Times New Roman" w:hAnsi="Times New Roman" w:cs="Times New Roman"/>
                      <w:bCs/>
                      <w:color w:val="000000"/>
                      <w:kern w:val="24"/>
                      <w:szCs w:val="21"/>
                    </w:rPr>
                    <w:t>序号</w:t>
                  </w:r>
                </w:p>
              </w:tc>
              <w:tc>
                <w:tcPr>
                  <w:tcW w:w="1247" w:type="pct"/>
                  <w:tcBorders>
                    <w:tl2br w:val="nil"/>
                    <w:tr2bl w:val="nil"/>
                  </w:tcBorders>
                  <w:vAlign w:val="center"/>
                </w:tcPr>
                <w:p>
                  <w:pPr>
                    <w:adjustRightInd w:val="0"/>
                    <w:snapToGrid w:val="0"/>
                    <w:jc w:val="center"/>
                    <w:rPr>
                      <w:rFonts w:ascii="Times New Roman" w:hAnsi="Times New Roman" w:cs="Times New Roman"/>
                      <w:bCs/>
                      <w:color w:val="000000"/>
                      <w:kern w:val="24"/>
                      <w:szCs w:val="21"/>
                    </w:rPr>
                  </w:pPr>
                  <w:r>
                    <w:rPr>
                      <w:rFonts w:ascii="Times New Roman" w:hAnsi="Times New Roman" w:cs="Times New Roman"/>
                      <w:bCs/>
                      <w:color w:val="000000"/>
                      <w:kern w:val="24"/>
                      <w:szCs w:val="21"/>
                    </w:rPr>
                    <w:t>设备名称</w:t>
                  </w:r>
                </w:p>
              </w:tc>
              <w:tc>
                <w:tcPr>
                  <w:tcW w:w="658" w:type="pct"/>
                  <w:tcBorders>
                    <w:tl2br w:val="nil"/>
                    <w:tr2bl w:val="nil"/>
                  </w:tcBorders>
                  <w:vAlign w:val="center"/>
                </w:tcPr>
                <w:p>
                  <w:pPr>
                    <w:adjustRightInd w:val="0"/>
                    <w:snapToGrid w:val="0"/>
                    <w:jc w:val="center"/>
                    <w:rPr>
                      <w:rFonts w:ascii="Times New Roman" w:hAnsi="Times New Roman" w:cs="Times New Roman"/>
                      <w:bCs/>
                      <w:color w:val="000000"/>
                      <w:kern w:val="24"/>
                      <w:szCs w:val="21"/>
                    </w:rPr>
                  </w:pPr>
                  <w:r>
                    <w:rPr>
                      <w:rFonts w:ascii="Times New Roman" w:hAnsi="Times New Roman" w:cs="Times New Roman"/>
                      <w:bCs/>
                      <w:color w:val="000000"/>
                      <w:kern w:val="24"/>
                      <w:szCs w:val="21"/>
                    </w:rPr>
                    <w:t>数量</w:t>
                  </w:r>
                </w:p>
                <w:p>
                  <w:pPr>
                    <w:adjustRightInd w:val="0"/>
                    <w:snapToGrid w:val="0"/>
                    <w:jc w:val="center"/>
                    <w:rPr>
                      <w:rFonts w:ascii="Times New Roman" w:hAnsi="Times New Roman" w:cs="Times New Roman"/>
                      <w:bCs/>
                      <w:color w:val="000000"/>
                      <w:kern w:val="24"/>
                      <w:szCs w:val="21"/>
                    </w:rPr>
                  </w:pPr>
                  <w:r>
                    <w:rPr>
                      <w:rFonts w:ascii="Times New Roman" w:hAnsi="Times New Roman" w:cs="Times New Roman"/>
                      <w:bCs/>
                      <w:color w:val="000000"/>
                      <w:kern w:val="24"/>
                      <w:szCs w:val="21"/>
                    </w:rPr>
                    <w:t>（套/台）</w:t>
                  </w:r>
                </w:p>
              </w:tc>
              <w:tc>
                <w:tcPr>
                  <w:tcW w:w="1377" w:type="pct"/>
                  <w:tcBorders>
                    <w:tl2br w:val="nil"/>
                    <w:tr2bl w:val="nil"/>
                  </w:tcBorders>
                  <w:vAlign w:val="center"/>
                </w:tcPr>
                <w:p>
                  <w:pPr>
                    <w:adjustRightInd w:val="0"/>
                    <w:snapToGrid w:val="0"/>
                    <w:jc w:val="center"/>
                    <w:rPr>
                      <w:rFonts w:ascii="Times New Roman" w:hAnsi="Times New Roman" w:cs="Times New Roman"/>
                      <w:bCs/>
                      <w:color w:val="000000"/>
                      <w:kern w:val="24"/>
                      <w:szCs w:val="21"/>
                    </w:rPr>
                  </w:pPr>
                  <w:r>
                    <w:rPr>
                      <w:rFonts w:ascii="Times New Roman" w:hAnsi="Times New Roman" w:cs="Times New Roman"/>
                      <w:bCs/>
                      <w:color w:val="000000"/>
                      <w:kern w:val="24"/>
                      <w:szCs w:val="21"/>
                    </w:rPr>
                    <w:t>型号</w:t>
                  </w:r>
                </w:p>
              </w:tc>
              <w:tc>
                <w:tcPr>
                  <w:tcW w:w="1462" w:type="pct"/>
                  <w:tcBorders>
                    <w:tl2br w:val="nil"/>
                    <w:tr2bl w:val="nil"/>
                  </w:tcBorders>
                  <w:vAlign w:val="center"/>
                </w:tcPr>
                <w:p>
                  <w:pPr>
                    <w:adjustRightInd w:val="0"/>
                    <w:snapToGrid w:val="0"/>
                    <w:jc w:val="center"/>
                    <w:rPr>
                      <w:rFonts w:ascii="Times New Roman" w:hAnsi="Times New Roman" w:cs="Times New Roman"/>
                      <w:bCs/>
                      <w:color w:val="000000"/>
                      <w:kern w:val="24"/>
                      <w:szCs w:val="21"/>
                    </w:rPr>
                  </w:pPr>
                  <w:r>
                    <w:rPr>
                      <w:rFonts w:ascii="Times New Roman" w:hAnsi="Times New Roman" w:cs="Times New Roman"/>
                      <w:bCs/>
                      <w:color w:val="000000"/>
                      <w:kern w:val="24"/>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00" w:type="pct"/>
                  <w:gridSpan w:val="5"/>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公用设备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tcBorders>
                    <w:tl2br w:val="nil"/>
                    <w:tr2bl w:val="nil"/>
                  </w:tcBorders>
                  <w:vAlign w:val="center"/>
                </w:tcPr>
                <w:p>
                  <w:pPr>
                    <w:adjustRightInd w:val="0"/>
                    <w:snapToGrid w:val="0"/>
                    <w:jc w:val="center"/>
                    <w:rPr>
                      <w:rFonts w:ascii="Times New Roman" w:hAnsi="Times New Roman" w:cs="Times New Roman"/>
                      <w:color w:val="000000"/>
                      <w:kern w:val="24"/>
                      <w:szCs w:val="21"/>
                    </w:rPr>
                  </w:pPr>
                  <w:r>
                    <w:rPr>
                      <w:rFonts w:hint="eastAsia" w:ascii="Times New Roman" w:hAnsi="Times New Roman" w:cs="Times New Roman"/>
                      <w:color w:val="000000"/>
                      <w:kern w:val="24"/>
                      <w:szCs w:val="21"/>
                    </w:rPr>
                    <w:t>1</w:t>
                  </w:r>
                </w:p>
              </w:tc>
              <w:tc>
                <w:tcPr>
                  <w:tcW w:w="1247"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燃气蒸汽锅炉</w:t>
                  </w:r>
                </w:p>
              </w:tc>
              <w:tc>
                <w:tcPr>
                  <w:tcW w:w="658"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c>
                <w:tcPr>
                  <w:tcW w:w="1377" w:type="pct"/>
                  <w:tcBorders>
                    <w:tl2br w:val="nil"/>
                    <w:tr2bl w:val="nil"/>
                  </w:tcBorders>
                  <w:vAlign w:val="center"/>
                </w:tcPr>
                <w:p>
                  <w:pPr>
                    <w:widowControl/>
                    <w:jc w:val="center"/>
                    <w:rPr>
                      <w:rFonts w:ascii="Times New Roman" w:hAnsi="Times New Roman" w:cs="Times New Roman"/>
                      <w:color w:val="000000"/>
                      <w:szCs w:val="21"/>
                    </w:rPr>
                  </w:pPr>
                  <w:r>
                    <w:rPr>
                      <w:rFonts w:hint="eastAsia" w:ascii="Times New Roman" w:hAnsi="Times New Roman" w:cs="Times New Roman"/>
                      <w:color w:val="000000"/>
                      <w:szCs w:val="21"/>
                    </w:rPr>
                    <w:t>4t/h（</w:t>
                  </w:r>
                  <w:r>
                    <w:rPr>
                      <w:rFonts w:hint="eastAsia"/>
                    </w:rPr>
                    <w:t>WNS4-1.25-Y</w:t>
                  </w:r>
                  <w:r>
                    <w:rPr>
                      <w:rFonts w:hint="eastAsia" w:ascii="Times New Roman" w:hAnsi="Times New Roman" w:cs="Times New Roman"/>
                      <w:color w:val="000000"/>
                      <w:szCs w:val="21"/>
                    </w:rPr>
                    <w:t>）</w:t>
                  </w:r>
                </w:p>
              </w:tc>
              <w:tc>
                <w:tcPr>
                  <w:tcW w:w="146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单台锅炉耗气量300m</w:t>
                  </w:r>
                  <w:r>
                    <w:rPr>
                      <w:rFonts w:hint="eastAsia" w:ascii="Times New Roman" w:hAnsi="Times New Roman" w:cs="Times New Roman"/>
                      <w:color w:val="000000"/>
                      <w:sz w:val="21"/>
                      <w:szCs w:val="21"/>
                      <w:vertAlign w:val="superscript"/>
                    </w:rPr>
                    <w:t>3</w:t>
                  </w:r>
                  <w:r>
                    <w:rPr>
                      <w:rFonts w:hint="eastAsia" w:ascii="Times New Roman" w:hAnsi="Times New Roman" w:cs="Times New Roman"/>
                      <w:color w:val="000000"/>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53" w:type="pct"/>
                  <w:tcBorders>
                    <w:tl2br w:val="nil"/>
                    <w:tr2bl w:val="nil"/>
                  </w:tcBorders>
                  <w:vAlign w:val="center"/>
                </w:tcPr>
                <w:p>
                  <w:pPr>
                    <w:adjustRightInd w:val="0"/>
                    <w:snapToGrid w:val="0"/>
                    <w:jc w:val="center"/>
                    <w:rPr>
                      <w:rFonts w:ascii="Times New Roman" w:hAnsi="Times New Roman" w:cs="Times New Roman"/>
                      <w:color w:val="000000"/>
                      <w:kern w:val="24"/>
                      <w:szCs w:val="21"/>
                    </w:rPr>
                  </w:pPr>
                  <w:r>
                    <w:rPr>
                      <w:rFonts w:hint="eastAsia" w:ascii="Times New Roman" w:hAnsi="Times New Roman" w:cs="Times New Roman"/>
                      <w:color w:val="000000"/>
                      <w:kern w:val="24"/>
                      <w:szCs w:val="21"/>
                    </w:rPr>
                    <w:t>2</w:t>
                  </w:r>
                </w:p>
              </w:tc>
              <w:tc>
                <w:tcPr>
                  <w:tcW w:w="1247"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锅炉其他配套设备</w:t>
                  </w:r>
                </w:p>
              </w:tc>
              <w:tc>
                <w:tcPr>
                  <w:tcW w:w="658"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若干</w:t>
                  </w:r>
                </w:p>
              </w:tc>
              <w:tc>
                <w:tcPr>
                  <w:tcW w:w="1377"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w:t>
                  </w:r>
                </w:p>
              </w:tc>
              <w:tc>
                <w:tcPr>
                  <w:tcW w:w="146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w:t>
                  </w:r>
                </w:p>
              </w:tc>
            </w:tr>
          </w:tbl>
          <w:p>
            <w:pPr>
              <w:pStyle w:val="9"/>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szCs w:val="21"/>
              </w:rPr>
              <w:t>注：</w:t>
            </w:r>
            <w:r>
              <w:rPr>
                <w:rFonts w:hint="eastAsia"/>
                <w:color w:val="FF0000"/>
              </w:rPr>
              <w:t>本项目在</w:t>
            </w:r>
            <w:r>
              <w:rPr>
                <w:color w:val="FF0000"/>
              </w:rPr>
              <w:t>上</w:t>
            </w:r>
            <w:r>
              <w:rPr>
                <w:rFonts w:ascii="Times New Roman" w:hAnsi="Times New Roman" w:cs="Times New Roman"/>
                <w:color w:val="FF0000"/>
              </w:rPr>
              <w:t>游</w:t>
            </w:r>
            <w:r>
              <w:rPr>
                <w:rFonts w:hint="eastAsia" w:ascii="Times New Roman" w:hAnsi="Times New Roman" w:cs="Times New Roman"/>
                <w:color w:val="FF0000"/>
              </w:rPr>
              <w:t>大唐</w:t>
            </w:r>
            <w:r>
              <w:rPr>
                <w:rFonts w:ascii="Times New Roman" w:hAnsi="Times New Roman" w:cs="Times New Roman"/>
                <w:color w:val="FF0000"/>
              </w:rPr>
              <w:t>热电厂非定期检查情况下都是采用热电厂</w:t>
            </w:r>
            <w:r>
              <w:rPr>
                <w:rFonts w:hint="eastAsia" w:ascii="Times New Roman" w:hAnsi="Times New Roman" w:cs="Times New Roman"/>
                <w:color w:val="FF0000"/>
              </w:rPr>
              <w:t>余热</w:t>
            </w:r>
            <w:r>
              <w:rPr>
                <w:rFonts w:ascii="Times New Roman" w:hAnsi="Times New Roman" w:cs="Times New Roman"/>
                <w:color w:val="FF0000"/>
              </w:rPr>
              <w:t>蒸汽，本备用锅炉只在热电厂检修时临时使用；（根据热电厂历年运行记录。年使用时长约为24h×20d/a</w:t>
            </w:r>
            <w:r>
              <w:rPr>
                <w:rFonts w:hint="eastAsia" w:ascii="Times New Roman" w:hAnsi="Times New Roman" w:cs="Times New Roman"/>
                <w:color w:val="FF0000"/>
              </w:rPr>
              <w:t>=480h</w:t>
            </w:r>
            <w:r>
              <w:rPr>
                <w:rFonts w:ascii="Times New Roman" w:hAnsi="Times New Roman" w:cs="Times New Roman"/>
                <w:color w:val="FF0000"/>
              </w:rPr>
              <w:t>）</w:t>
            </w:r>
            <w:r>
              <w:rPr>
                <w:rFonts w:hint="eastAsia" w:ascii="Times New Roman" w:hAnsi="Times New Roman" w:cs="Times New Roman"/>
                <w:color w:val="FF0000"/>
              </w:rPr>
              <w:t>。</w:t>
            </w:r>
          </w:p>
          <w:p>
            <w:pPr>
              <w:adjustRightInd w:val="0"/>
              <w:snapToGrid w:val="0"/>
              <w:spacing w:line="360" w:lineRule="auto"/>
              <w:ind w:firstLine="420" w:firstLineChars="200"/>
              <w:rPr>
                <w:rFonts w:ascii="Times New Roman" w:hAnsi="Times New Roman" w:cs="Times New Roman"/>
                <w:b/>
                <w:bCs/>
                <w:color w:val="FF0000"/>
                <w:spacing w:val="-3"/>
                <w:lang w:bidi="zh-CN"/>
              </w:rPr>
            </w:pPr>
            <w:r>
              <w:rPr>
                <w:rFonts w:hint="eastAsia" w:ascii="Times New Roman" w:hAnsi="Times New Roman" w:cs="Times New Roman"/>
                <w:color w:val="FF0000"/>
              </w:rPr>
              <w:t>大唐渭河发电厂现有3×300M</w:t>
            </w:r>
            <w:r>
              <w:rPr>
                <w:rFonts w:hint="eastAsia" w:ascii="Times New Roman" w:hAnsi="Times New Roman" w:cs="Times New Roman"/>
                <w:color w:val="FF0000"/>
                <w:lang w:val="en-US" w:eastAsia="zh-CN"/>
              </w:rPr>
              <w:t>W</w:t>
            </w:r>
            <w:r>
              <w:rPr>
                <w:rFonts w:hint="eastAsia" w:ascii="Times New Roman" w:hAnsi="Times New Roman" w:cs="Times New Roman"/>
                <w:color w:val="FF0000"/>
              </w:rPr>
              <w:t>国产亚临界燃煤汽轮机组，于2009年投入运行，各项污染物均稳定达标排放，设置2台亚临界自然循环气包炉，最大连续蒸发量1025t/h，给水温度280℃，主蒸汽流量943t/h，热耗值7859kJ/kwh，蒸汽以及回水管网均已铺设到厂区多年，</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在生产过程中也曾使用热电厂的蒸汽</w:t>
            </w:r>
            <w:r>
              <w:rPr>
                <w:rFonts w:hint="eastAsia" w:ascii="Times New Roman" w:hAnsi="Times New Roman" w:cs="Times New Roman"/>
                <w:color w:val="FF0000"/>
              </w:rPr>
              <w:t>。</w:t>
            </w:r>
          </w:p>
          <w:p>
            <w:pPr>
              <w:adjustRightInd w:val="0"/>
              <w:snapToGrid w:val="0"/>
              <w:spacing w:line="360" w:lineRule="auto"/>
              <w:ind w:firstLine="410" w:firstLineChars="200"/>
              <w:rPr>
                <w:rFonts w:ascii="Times New Roman" w:hAnsi="Times New Roman" w:cs="Times New Roman"/>
                <w:b/>
                <w:bCs/>
                <w:color w:val="000000"/>
                <w:spacing w:val="-3"/>
                <w:lang w:bidi="zh-CN"/>
              </w:rPr>
            </w:pPr>
            <w:r>
              <w:rPr>
                <w:rFonts w:ascii="Times New Roman" w:hAnsi="Times New Roman" w:cs="Times New Roman"/>
                <w:b/>
                <w:bCs/>
                <w:color w:val="000000"/>
                <w:spacing w:val="-3"/>
                <w:lang w:bidi="zh-CN"/>
              </w:rPr>
              <w:t>4、原辅材料及能源消耗</w:t>
            </w:r>
            <w:bookmarkStart w:id="5" w:name="_GoBack"/>
            <w:bookmarkEnd w:id="5"/>
          </w:p>
          <w:p>
            <w:pPr>
              <w:pStyle w:val="18"/>
              <w:widowControl w:val="0"/>
              <w:autoSpaceDE w:val="0"/>
              <w:autoSpaceDN w:val="0"/>
              <w:adjustRightInd w:val="0"/>
              <w:snapToGrid w:val="0"/>
              <w:spacing w:beforeAutospacing="0" w:afterAutospacing="0" w:line="360" w:lineRule="auto"/>
              <w:ind w:firstLine="408" w:firstLineChars="200"/>
              <w:rPr>
                <w:rFonts w:hint="default" w:ascii="Times New Roman" w:hAnsi="Times New Roman"/>
                <w:color w:val="000000"/>
                <w:spacing w:val="-3"/>
                <w:kern w:val="2"/>
                <w:sz w:val="21"/>
                <w:szCs w:val="24"/>
                <w:lang w:bidi="zh-CN"/>
              </w:rPr>
            </w:pPr>
            <w:r>
              <w:rPr>
                <w:rFonts w:hint="default" w:ascii="Times New Roman" w:hAnsi="Times New Roman"/>
                <w:color w:val="000000"/>
                <w:spacing w:val="-3"/>
                <w:kern w:val="2"/>
                <w:sz w:val="21"/>
                <w:szCs w:val="24"/>
                <w:lang w:bidi="zh-CN"/>
              </w:rPr>
              <w:t>本项目主要原料具体用量及规格见下表。</w:t>
            </w:r>
          </w:p>
          <w:p>
            <w:pPr>
              <w:jc w:val="center"/>
              <w:rPr>
                <w:rFonts w:ascii="Times New Roman" w:hAnsi="Times New Roman" w:cs="Times New Roman"/>
                <w:b/>
                <w:bCs/>
                <w:color w:val="000000"/>
                <w:szCs w:val="21"/>
              </w:rPr>
            </w:pPr>
            <w:r>
              <w:rPr>
                <w:rFonts w:ascii="Times New Roman" w:hAnsi="Times New Roman" w:cs="Times New Roman"/>
                <w:bCs/>
                <w:color w:val="000000"/>
                <w:szCs w:val="21"/>
                <w:lang w:eastAsia="zh-TW"/>
              </w:rPr>
              <w:t>表</w:t>
            </w:r>
            <w:r>
              <w:rPr>
                <w:rFonts w:ascii="Times New Roman" w:hAnsi="Times New Roman" w:cs="Times New Roman"/>
                <w:bCs/>
                <w:color w:val="000000"/>
                <w:szCs w:val="21"/>
              </w:rPr>
              <w:t>2-4</w:t>
            </w:r>
            <w:r>
              <w:rPr>
                <w:rFonts w:ascii="Times New Roman" w:hAnsi="Times New Roman" w:cs="Times New Roman"/>
                <w:bCs/>
                <w:color w:val="000000"/>
                <w:szCs w:val="21"/>
                <w:lang w:eastAsia="zh-TW"/>
              </w:rPr>
              <w:t xml:space="preserve">   原辅材料消耗情况</w:t>
            </w:r>
          </w:p>
          <w:tbl>
            <w:tblPr>
              <w:tblStyle w:val="22"/>
              <w:tblW w:w="499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542"/>
              <w:gridCol w:w="2042"/>
              <w:gridCol w:w="1283"/>
              <w:gridCol w:w="157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
                      <w:color w:val="000000"/>
                      <w:szCs w:val="21"/>
                    </w:rPr>
                  </w:pPr>
                  <w:bookmarkStart w:id="2" w:name="_Hlk53394034"/>
                  <w:r>
                    <w:rPr>
                      <w:rFonts w:ascii="Times New Roman" w:hAnsi="Times New Roman" w:cs="Times New Roman"/>
                      <w:b/>
                      <w:color w:val="000000"/>
                      <w:szCs w:val="21"/>
                    </w:rPr>
                    <w:t>序号</w:t>
                  </w:r>
                </w:p>
              </w:tc>
              <w:tc>
                <w:tcPr>
                  <w:tcW w:w="1514" w:type="pct"/>
                  <w:tcBorders>
                    <w:tl2br w:val="nil"/>
                    <w:tr2bl w:val="nil"/>
                  </w:tcBorders>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名称</w:t>
                  </w:r>
                </w:p>
              </w:tc>
              <w:tc>
                <w:tcPr>
                  <w:tcW w:w="1216" w:type="pct"/>
                  <w:tcBorders>
                    <w:tl2br w:val="nil"/>
                    <w:tr2bl w:val="nil"/>
                  </w:tcBorders>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用量</w:t>
                  </w:r>
                </w:p>
              </w:tc>
              <w:tc>
                <w:tcPr>
                  <w:tcW w:w="764" w:type="pct"/>
                  <w:tcBorders>
                    <w:tl2br w:val="nil"/>
                    <w:tr2bl w:val="nil"/>
                  </w:tcBorders>
                  <w:vAlign w:val="center"/>
                </w:tcPr>
                <w:p>
                  <w:pPr>
                    <w:jc w:val="center"/>
                    <w:rPr>
                      <w:rFonts w:ascii="Times New Roman" w:hAnsi="Times New Roman" w:cs="Times New Roman"/>
                      <w:b/>
                      <w:color w:val="000000"/>
                      <w:szCs w:val="21"/>
                    </w:rPr>
                  </w:pPr>
                  <w:r>
                    <w:rPr>
                      <w:rFonts w:ascii="Times New Roman" w:hAnsi="Times New Roman" w:cs="Times New Roman"/>
                      <w:b/>
                      <w:color w:val="000000"/>
                      <w:szCs w:val="21"/>
                    </w:rPr>
                    <w:t>来源</w:t>
                  </w:r>
                </w:p>
              </w:tc>
              <w:tc>
                <w:tcPr>
                  <w:tcW w:w="935" w:type="pct"/>
                  <w:tcBorders>
                    <w:tl2br w:val="nil"/>
                    <w:tr2bl w:val="nil"/>
                  </w:tcBorders>
                  <w:vAlign w:val="center"/>
                </w:tcPr>
                <w:p>
                  <w:pPr>
                    <w:spacing w:line="240" w:lineRule="atLeast"/>
                    <w:jc w:val="center"/>
                    <w:rPr>
                      <w:rFonts w:ascii="Times New Roman" w:hAnsi="Times New Roman" w:cs="Times New Roman"/>
                      <w:b/>
                      <w:color w:val="000000"/>
                      <w:szCs w:val="21"/>
                    </w:rPr>
                  </w:pPr>
                  <w:r>
                    <w:rPr>
                      <w:rFonts w:ascii="Times New Roman" w:hAnsi="Times New Roman" w:cs="Times New Roman"/>
                      <w:color w:val="000000"/>
                      <w:szCs w:val="21"/>
                    </w:rPr>
                    <w:t>包装规格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000000"/>
                      <w:szCs w:val="21"/>
                    </w:rPr>
                  </w:pPr>
                  <w:r>
                    <w:rPr>
                      <w:rFonts w:hint="eastAsia" w:ascii="Times New Roman" w:hAnsi="Times New Roman" w:cs="Times New Roman"/>
                      <w:bCs/>
                      <w:color w:val="000000"/>
                      <w:szCs w:val="21"/>
                    </w:rPr>
                    <w:t>1</w:t>
                  </w:r>
                </w:p>
              </w:tc>
              <w:tc>
                <w:tcPr>
                  <w:tcW w:w="1514" w:type="pct"/>
                  <w:tcBorders>
                    <w:tl2br w:val="nil"/>
                    <w:tr2bl w:val="nil"/>
                  </w:tcBorders>
                  <w:vAlign w:val="center"/>
                </w:tcPr>
                <w:p>
                  <w:pPr>
                    <w:spacing w:line="240" w:lineRule="atLeast"/>
                    <w:jc w:val="center"/>
                    <w:rPr>
                      <w:rFonts w:ascii="Times New Roman" w:hAnsi="Times New Roman" w:cs="Times New Roman"/>
                      <w:color w:val="000000"/>
                      <w:szCs w:val="21"/>
                    </w:rPr>
                  </w:pPr>
                  <w:r>
                    <w:rPr>
                      <w:rFonts w:ascii="Times New Roman" w:hAnsi="Times New Roman" w:cs="Times New Roman"/>
                      <w:color w:val="000000"/>
                      <w:szCs w:val="21"/>
                    </w:rPr>
                    <w:t>天然气</w:t>
                  </w:r>
                </w:p>
              </w:tc>
              <w:tc>
                <w:tcPr>
                  <w:tcW w:w="1216" w:type="pct"/>
                  <w:tcBorders>
                    <w:tl2br w:val="nil"/>
                    <w:tr2bl w:val="nil"/>
                  </w:tcBorders>
                  <w:vAlign w:val="center"/>
                </w:tcPr>
                <w:p>
                  <w:pPr>
                    <w:jc w:val="center"/>
                    <w:rPr>
                      <w:rFonts w:ascii="Times New Roman" w:hAnsi="Times New Roman" w:cs="Times New Roman"/>
                      <w:bCs/>
                      <w:color w:val="000000"/>
                      <w:szCs w:val="21"/>
                    </w:rPr>
                  </w:pPr>
                  <w:r>
                    <w:rPr>
                      <w:rFonts w:hint="eastAsia" w:ascii="Times New Roman" w:hAnsi="Times New Roman" w:cs="Times New Roman"/>
                      <w:bCs/>
                      <w:color w:val="000000"/>
                      <w:szCs w:val="21"/>
                    </w:rPr>
                    <w:t>28.8万Nm</w:t>
                  </w:r>
                  <w:r>
                    <w:rPr>
                      <w:rFonts w:hint="eastAsia" w:ascii="Times New Roman" w:hAnsi="Times New Roman" w:cs="Times New Roman"/>
                      <w:bCs/>
                      <w:color w:val="000000"/>
                      <w:szCs w:val="21"/>
                      <w:vertAlign w:val="superscript"/>
                    </w:rPr>
                    <w:t>3</w:t>
                  </w:r>
                  <w:r>
                    <w:rPr>
                      <w:rFonts w:hint="eastAsia" w:ascii="Times New Roman" w:hAnsi="Times New Roman" w:cs="Times New Roman"/>
                      <w:bCs/>
                      <w:color w:val="000000"/>
                      <w:szCs w:val="21"/>
                    </w:rPr>
                    <w:t>/a</w:t>
                  </w:r>
                </w:p>
              </w:tc>
              <w:tc>
                <w:tcPr>
                  <w:tcW w:w="764"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市政管网</w:t>
                  </w:r>
                </w:p>
              </w:tc>
              <w:tc>
                <w:tcPr>
                  <w:tcW w:w="935" w:type="pct"/>
                  <w:tcBorders>
                    <w:tl2br w:val="nil"/>
                    <w:tr2bl w:val="nil"/>
                  </w:tcBorders>
                  <w:vAlign w:val="center"/>
                </w:tcPr>
                <w:p>
                  <w:pPr>
                    <w:jc w:val="center"/>
                    <w:rPr>
                      <w:rFonts w:ascii="Times New Roman" w:hAnsi="Times New Roman" w:cs="Times New Roman"/>
                      <w:bCs/>
                      <w:color w:val="000000"/>
                      <w:szCs w:val="21"/>
                    </w:rPr>
                  </w:pPr>
                  <w:r>
                    <w:rPr>
                      <w:rFonts w:ascii="Times New Roman" w:hAnsi="Times New Roman" w:cs="Times New Roman"/>
                      <w:bCs/>
                      <w:color w:val="000000"/>
                      <w:szCs w:val="21"/>
                    </w:rPr>
                    <w:t>厂区不设储罐</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000000"/>
                      <w:szCs w:val="21"/>
                    </w:rPr>
                  </w:pPr>
                  <w:r>
                    <w:rPr>
                      <w:rFonts w:hint="eastAsia" w:ascii="Times New Roman" w:hAnsi="Times New Roman" w:cs="Times New Roman"/>
                      <w:bCs/>
                      <w:color w:val="000000"/>
                      <w:szCs w:val="21"/>
                    </w:rPr>
                    <w:t>2</w:t>
                  </w:r>
                </w:p>
              </w:tc>
              <w:tc>
                <w:tcPr>
                  <w:tcW w:w="1514" w:type="pct"/>
                  <w:tcBorders>
                    <w:tl2br w:val="nil"/>
                    <w:tr2bl w:val="nil"/>
                  </w:tcBorders>
                  <w:vAlign w:val="center"/>
                </w:tcPr>
                <w:p>
                  <w:pPr>
                    <w:spacing w:line="240" w:lineRule="atLeast"/>
                    <w:jc w:val="center"/>
                    <w:rPr>
                      <w:rFonts w:ascii="Times New Roman" w:hAnsi="Times New Roman" w:cs="Times New Roman"/>
                      <w:color w:val="000000"/>
                      <w:szCs w:val="21"/>
                    </w:rPr>
                  </w:pPr>
                  <w:r>
                    <w:rPr>
                      <w:rFonts w:hint="eastAsia" w:ascii="Times New Roman" w:hAnsi="Times New Roman" w:cs="Times New Roman"/>
                      <w:color w:val="000000"/>
                      <w:szCs w:val="21"/>
                    </w:rPr>
                    <w:t>水</w:t>
                  </w:r>
                </w:p>
              </w:tc>
              <w:tc>
                <w:tcPr>
                  <w:tcW w:w="1216" w:type="pct"/>
                  <w:tcBorders>
                    <w:tl2br w:val="nil"/>
                    <w:tr2bl w:val="nil"/>
                  </w:tcBorders>
                  <w:vAlign w:val="center"/>
                </w:tcPr>
                <w:p>
                  <w:pPr>
                    <w:jc w:val="center"/>
                    <w:rPr>
                      <w:rFonts w:ascii="Times New Roman" w:hAnsi="Times New Roman" w:cs="Times New Roman"/>
                      <w:bCs/>
                      <w:color w:val="000000"/>
                      <w:szCs w:val="21"/>
                    </w:rPr>
                  </w:pPr>
                  <w:r>
                    <w:rPr>
                      <w:rFonts w:ascii="Times New Roman" w:hAnsi="Times New Roman" w:cs="Times New Roman"/>
                      <w:bCs/>
                      <w:color w:val="000000"/>
                      <w:szCs w:val="21"/>
                    </w:rPr>
                    <w:t>2595</w:t>
                  </w:r>
                  <w:r>
                    <w:rPr>
                      <w:rFonts w:hint="eastAsia" w:ascii="Times New Roman" w:hAnsi="Times New Roman" w:cs="Times New Roman"/>
                      <w:bCs/>
                      <w:color w:val="000000"/>
                      <w:szCs w:val="21"/>
                    </w:rPr>
                    <w:t>t/a</w:t>
                  </w:r>
                </w:p>
              </w:tc>
              <w:tc>
                <w:tcPr>
                  <w:tcW w:w="764" w:type="pct"/>
                  <w:tcBorders>
                    <w:tl2br w:val="nil"/>
                    <w:tr2bl w:val="nil"/>
                  </w:tcBorders>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自来水管网</w:t>
                  </w:r>
                </w:p>
              </w:tc>
              <w:tc>
                <w:tcPr>
                  <w:tcW w:w="935" w:type="pct"/>
                  <w:tcBorders>
                    <w:tl2br w:val="nil"/>
                    <w:tr2bl w:val="nil"/>
                  </w:tcBorders>
                  <w:vAlign w:val="center"/>
                </w:tcPr>
                <w:p>
                  <w:pPr>
                    <w:jc w:val="center"/>
                    <w:rPr>
                      <w:rFonts w:ascii="Times New Roman" w:hAnsi="Times New Roman" w:cs="Times New Roman"/>
                      <w:bCs/>
                      <w:color w:val="000000"/>
                      <w:szCs w:val="21"/>
                    </w:rPr>
                  </w:pPr>
                  <w:r>
                    <w:rPr>
                      <w:rFonts w:hint="eastAsia" w:ascii="Times New Roman" w:hAnsi="Times New Roman" w:cs="Times New Roman"/>
                      <w:bCs/>
                      <w:color w:val="000000"/>
                      <w:szCs w:val="21"/>
                    </w:rPr>
                    <w:t>/</w:t>
                  </w:r>
                </w:p>
              </w:tc>
            </w:tr>
            <w:bookmarkEnd w:id="2"/>
          </w:tbl>
          <w:p>
            <w:pPr>
              <w:pStyle w:val="35"/>
              <w:autoSpaceDE w:val="0"/>
              <w:autoSpaceDN w:val="0"/>
              <w:adjustRightInd w:val="0"/>
              <w:snapToGrid w:val="0"/>
              <w:spacing w:line="360" w:lineRule="auto"/>
              <w:ind w:firstLine="410" w:firstLineChars="200"/>
              <w:rPr>
                <w:rFonts w:ascii="Times New Roman" w:hAnsi="Times New Roman" w:eastAsia="宋体" w:cs="Times New Roman"/>
                <w:b/>
                <w:bCs/>
                <w:color w:val="FF0000"/>
                <w:spacing w:val="-3"/>
                <w:szCs w:val="21"/>
                <w:lang w:val="en-US"/>
              </w:rPr>
            </w:pPr>
            <w:r>
              <w:rPr>
                <w:rFonts w:ascii="Times New Roman" w:hAnsi="Times New Roman" w:eastAsia="宋体" w:cs="Times New Roman"/>
                <w:b/>
                <w:bCs/>
                <w:color w:val="FF0000"/>
                <w:spacing w:val="-3"/>
                <w:szCs w:val="21"/>
                <w:lang w:val="en-US"/>
              </w:rPr>
              <w:t>5、给排水及水平衡</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（1）给水</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生活用水：</w:t>
            </w:r>
            <w:r>
              <w:rPr>
                <w:rFonts w:hint="eastAsia" w:ascii="Times New Roman" w:hAnsi="Times New Roman" w:cs="Times New Roman"/>
                <w:color w:val="FF0000"/>
                <w:szCs w:val="21"/>
              </w:rPr>
              <w:t>本项目不新增劳动定员，无新增生活污水产生</w:t>
            </w:r>
            <w:r>
              <w:rPr>
                <w:rFonts w:ascii="Times New Roman" w:hAnsi="Times New Roman" w:cs="Times New Roman"/>
                <w:color w:val="FF0000"/>
                <w:szCs w:val="21"/>
              </w:rPr>
              <w:t>。</w:t>
            </w:r>
          </w:p>
          <w:p>
            <w:pPr>
              <w:widowControl/>
              <w:adjustRightInd w:val="0"/>
              <w:snapToGrid w:val="0"/>
              <w:spacing w:line="360" w:lineRule="auto"/>
              <w:ind w:firstLine="420" w:firstLineChars="200"/>
              <w:jc w:val="left"/>
              <w:rPr>
                <w:rFonts w:ascii="Times New Roman" w:hAnsi="Times New Roman" w:cs="Times New Roman"/>
                <w:color w:val="FF0000"/>
                <w:kern w:val="0"/>
                <w:szCs w:val="21"/>
              </w:rPr>
            </w:pPr>
            <w:r>
              <w:rPr>
                <w:rFonts w:hint="eastAsia" w:ascii="Times New Roman" w:hAnsi="Times New Roman" w:cs="Times New Roman"/>
                <w:color w:val="FF0000"/>
                <w:kern w:val="0"/>
                <w:szCs w:val="21"/>
              </w:rPr>
              <w:t>锅炉用水：</w:t>
            </w:r>
            <w:r>
              <w:rPr>
                <w:rFonts w:ascii="Times New Roman" w:hAnsi="Times New Roman" w:cs="Times New Roman"/>
                <w:color w:val="FF0000"/>
                <w:kern w:val="0"/>
                <w:szCs w:val="21"/>
              </w:rPr>
              <w:t>本项目</w:t>
            </w:r>
            <w:r>
              <w:rPr>
                <w:rFonts w:hint="eastAsia" w:ascii="Times New Roman" w:hAnsi="Times New Roman" w:cs="Times New Roman"/>
                <w:color w:val="FF0000"/>
                <w:kern w:val="0"/>
                <w:szCs w:val="21"/>
              </w:rPr>
              <w:t>设置2台4t/h的燃气蒸汽锅炉，只在</w:t>
            </w:r>
            <w:r>
              <w:rPr>
                <w:rFonts w:ascii="Times New Roman" w:hAnsi="Times New Roman" w:cs="Times New Roman"/>
                <w:color w:val="FF0000"/>
              </w:rPr>
              <w:t>热电厂检修时临时使用</w:t>
            </w:r>
            <w:r>
              <w:rPr>
                <w:rFonts w:hint="eastAsia" w:ascii="Times New Roman" w:hAnsi="Times New Roman" w:cs="Times New Roman"/>
                <w:color w:val="FF0000"/>
              </w:rPr>
              <w:t>，属于备用锅炉，</w:t>
            </w:r>
            <w:r>
              <w:rPr>
                <w:rFonts w:ascii="Times New Roman" w:hAnsi="Times New Roman" w:cs="Times New Roman"/>
                <w:color w:val="FF0000"/>
                <w:kern w:val="0"/>
                <w:szCs w:val="21"/>
              </w:rPr>
              <w:t>锅炉用水为软水，</w:t>
            </w:r>
            <w:r>
              <w:rPr>
                <w:rFonts w:hint="eastAsia" w:ascii="Times New Roman" w:hAnsi="Times New Roman" w:cs="Times New Roman"/>
                <w:color w:val="FF0000"/>
                <w:kern w:val="0"/>
                <w:szCs w:val="21"/>
              </w:rPr>
              <w:t>年最大工作时间480小时</w:t>
            </w:r>
            <w:r>
              <w:rPr>
                <w:rFonts w:ascii="Times New Roman" w:hAnsi="Times New Roman" w:cs="Times New Roman"/>
                <w:color w:val="FF0000"/>
                <w:kern w:val="0"/>
                <w:szCs w:val="21"/>
              </w:rPr>
              <w:t>，软水年使用量为</w:t>
            </w:r>
            <w:r>
              <w:rPr>
                <w:rFonts w:hint="eastAsia" w:ascii="Times New Roman" w:hAnsi="Times New Roman" w:cs="Times New Roman"/>
                <w:color w:val="FF0000"/>
                <w:kern w:val="0"/>
                <w:szCs w:val="21"/>
              </w:rPr>
              <w:t>1920</w:t>
            </w:r>
            <w:r>
              <w:rPr>
                <w:rFonts w:ascii="Times New Roman" w:hAnsi="Times New Roman" w:cs="Times New Roman"/>
                <w:color w:val="FF0000"/>
                <w:kern w:val="0"/>
                <w:szCs w:val="21"/>
              </w:rPr>
              <w:t>m</w:t>
            </w:r>
            <w:r>
              <w:rPr>
                <w:rFonts w:ascii="Times New Roman" w:hAnsi="Times New Roman" w:cs="Times New Roman"/>
                <w:color w:val="FF0000"/>
                <w:kern w:val="0"/>
                <w:szCs w:val="21"/>
                <w:vertAlign w:val="superscript"/>
              </w:rPr>
              <w:t>3</w:t>
            </w:r>
            <w:r>
              <w:rPr>
                <w:rFonts w:ascii="Times New Roman" w:hAnsi="Times New Roman" w:cs="Times New Roman"/>
                <w:color w:val="FF0000"/>
                <w:kern w:val="0"/>
                <w:szCs w:val="21"/>
              </w:rPr>
              <w:t>，主要为离子交换工艺，</w:t>
            </w:r>
            <w:r>
              <w:rPr>
                <w:rFonts w:hint="eastAsia" w:ascii="Times New Roman" w:hAnsi="Times New Roman" w:cs="Times New Roman"/>
                <w:color w:val="FF0000"/>
                <w:kern w:val="0"/>
                <w:szCs w:val="21"/>
              </w:rPr>
              <w:t>根据工程分析，</w:t>
            </w:r>
            <w:r>
              <w:rPr>
                <w:rFonts w:ascii="Times New Roman" w:hAnsi="Times New Roman" w:cs="Times New Roman"/>
                <w:bCs/>
                <w:color w:val="FF0000"/>
                <w:kern w:val="0"/>
                <w:szCs w:val="21"/>
              </w:rPr>
              <w:t>锅外排水主要是指软水制备废水</w:t>
            </w:r>
            <w:r>
              <w:rPr>
                <w:rFonts w:hint="eastAsia" w:ascii="Times New Roman" w:hAnsi="Times New Roman" w:cs="Times New Roman"/>
                <w:bCs/>
                <w:color w:val="FF0000"/>
                <w:kern w:val="0"/>
                <w:szCs w:val="21"/>
              </w:rPr>
              <w:t>，其产生量约为391</w:t>
            </w:r>
            <w:r>
              <w:rPr>
                <w:rFonts w:ascii="Times New Roman" w:hAnsi="Times New Roman" w:cs="Times New Roman"/>
                <w:color w:val="FF0000"/>
                <w:szCs w:val="21"/>
              </w:rPr>
              <w:t>t/a</w:t>
            </w:r>
            <w:r>
              <w:rPr>
                <w:rFonts w:hint="eastAsia" w:ascii="Times New Roman" w:hAnsi="Times New Roman" w:cs="Times New Roman"/>
                <w:color w:val="FF0000"/>
                <w:szCs w:val="21"/>
              </w:rPr>
              <w:t>，</w:t>
            </w:r>
            <w:r>
              <w:rPr>
                <w:rFonts w:ascii="Times New Roman" w:hAnsi="Times New Roman" w:cs="Times New Roman"/>
                <w:color w:val="FF0000"/>
                <w:kern w:val="0"/>
                <w:szCs w:val="21"/>
              </w:rPr>
              <w:t>则本项目制备软水所需要的新鲜水量为</w:t>
            </w:r>
            <w:r>
              <w:rPr>
                <w:rFonts w:hint="eastAsia" w:ascii="Times New Roman" w:hAnsi="Times New Roman" w:cs="Times New Roman"/>
                <w:color w:val="FF0000"/>
                <w:kern w:val="0"/>
                <w:szCs w:val="21"/>
              </w:rPr>
              <w:t>2311</w:t>
            </w:r>
            <w:r>
              <w:rPr>
                <w:rFonts w:ascii="Times New Roman" w:hAnsi="Times New Roman" w:cs="Times New Roman"/>
                <w:color w:val="FF0000"/>
                <w:szCs w:val="21"/>
              </w:rPr>
              <w:t>t/a</w:t>
            </w:r>
            <w:r>
              <w:rPr>
                <w:rFonts w:ascii="Times New Roman" w:hAnsi="Times New Roman" w:cs="Times New Roman"/>
                <w:color w:val="FF0000"/>
                <w:kern w:val="0"/>
                <w:szCs w:val="21"/>
              </w:rPr>
              <w:t>。</w:t>
            </w:r>
          </w:p>
          <w:p>
            <w:pPr>
              <w:widowControl/>
              <w:adjustRightInd w:val="0"/>
              <w:snapToGrid w:val="0"/>
              <w:spacing w:line="360" w:lineRule="auto"/>
              <w:ind w:firstLine="420" w:firstLineChars="200"/>
              <w:jc w:val="left"/>
              <w:rPr>
                <w:rFonts w:ascii="Times New Roman" w:hAnsi="Times New Roman" w:cs="Times New Roman"/>
                <w:color w:val="FF0000"/>
                <w:kern w:val="0"/>
                <w:szCs w:val="21"/>
              </w:rPr>
            </w:pPr>
            <w:r>
              <w:rPr>
                <w:rFonts w:hint="eastAsia" w:ascii="Times New Roman" w:hAnsi="Times New Roman" w:cs="Times New Roman"/>
                <w:color w:val="FF0000"/>
                <w:kern w:val="0"/>
                <w:szCs w:val="21"/>
              </w:rPr>
              <w:t>锅炉清洗用水：锅炉定期需要清洗，清洗过程会产生清洗废水，根据</w:t>
            </w:r>
            <w:r>
              <w:rPr>
                <w:rFonts w:ascii="Times New Roman" w:hAnsi="Times New Roman" w:cs="Times New Roman"/>
                <w:bCs/>
                <w:color w:val="FF0000"/>
                <w:kern w:val="0"/>
                <w:szCs w:val="21"/>
              </w:rPr>
              <w:t>《排污许可证申请与核发技术规范 锅炉》（HJ953-2018）确定锅炉废水</w:t>
            </w:r>
            <w:r>
              <w:rPr>
                <w:rFonts w:hint="eastAsia" w:ascii="Times New Roman" w:hAnsi="Times New Roman" w:cs="Times New Roman"/>
                <w:bCs/>
                <w:color w:val="FF0000"/>
                <w:kern w:val="0"/>
                <w:szCs w:val="21"/>
              </w:rPr>
              <w:t>主要为</w:t>
            </w:r>
            <w:r>
              <w:rPr>
                <w:rFonts w:ascii="Times New Roman" w:hAnsi="Times New Roman" w:cs="Times New Roman"/>
                <w:color w:val="FF0000"/>
                <w:kern w:val="0"/>
                <w:szCs w:val="21"/>
              </w:rPr>
              <w:t>锅内水处理废水（锅炉排污水）</w:t>
            </w:r>
            <w:r>
              <w:rPr>
                <w:rFonts w:hint="eastAsia" w:ascii="Times New Roman" w:hAnsi="Times New Roman" w:cs="Times New Roman"/>
                <w:color w:val="FF0000"/>
                <w:kern w:val="0"/>
                <w:szCs w:val="21"/>
              </w:rPr>
              <w:t>锅炉清洗废水（</w:t>
            </w:r>
            <w:r>
              <w:rPr>
                <w:rFonts w:ascii="Times New Roman" w:hAnsi="Times New Roman" w:cs="Times New Roman"/>
                <w:color w:val="FF0000"/>
                <w:kern w:val="0"/>
                <w:szCs w:val="21"/>
              </w:rPr>
              <w:t>锅内水处理废</w:t>
            </w:r>
            <w:r>
              <w:rPr>
                <w:rFonts w:hint="eastAsia" w:ascii="Times New Roman" w:hAnsi="Times New Roman" w:cs="Times New Roman"/>
                <w:color w:val="FF0000"/>
                <w:kern w:val="0"/>
                <w:szCs w:val="21"/>
              </w:rPr>
              <w:t>水）产生量约为284</w:t>
            </w:r>
            <w:r>
              <w:rPr>
                <w:rFonts w:ascii="Times New Roman" w:hAnsi="Times New Roman" w:cs="Times New Roman"/>
                <w:color w:val="FF0000"/>
                <w:szCs w:val="21"/>
              </w:rPr>
              <w:t>t/a</w:t>
            </w:r>
            <w:r>
              <w:rPr>
                <w:rFonts w:hint="eastAsia" w:ascii="Times New Roman" w:hAnsi="Times New Roman" w:cs="Times New Roman"/>
                <w:color w:val="FF0000"/>
                <w:szCs w:val="21"/>
              </w:rPr>
              <w:t>。</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（2）</w:t>
            </w:r>
            <w:r>
              <w:rPr>
                <w:rFonts w:ascii="Times New Roman" w:hAnsi="Times New Roman" w:cs="Times New Roman"/>
                <w:color w:val="FF0000"/>
                <w:szCs w:val="21"/>
              </w:rPr>
              <w:t>排水</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锅炉锅内废水以及锅外排水经管道排入污水处理站的絮凝沉淀池中处理后通过市政污水管网进入朝阳污水处理</w:t>
            </w:r>
            <w:r>
              <w:rPr>
                <w:rFonts w:ascii="Times New Roman" w:hAnsi="Times New Roman" w:cs="Times New Roman"/>
                <w:color w:val="FF0000"/>
                <w:kern w:val="0"/>
                <w:szCs w:val="21"/>
              </w:rPr>
              <w:t>。</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项目用排水情况见表2-5。</w:t>
            </w:r>
          </w:p>
          <w:p>
            <w:pPr>
              <w:pStyle w:val="34"/>
              <w:spacing w:line="240" w:lineRule="auto"/>
              <w:rPr>
                <w:b w:val="0"/>
                <w:bCs/>
                <w:color w:val="FF0000"/>
                <w:lang w:val="en-US"/>
              </w:rPr>
            </w:pPr>
            <w:r>
              <w:rPr>
                <w:rFonts w:ascii="Times New Roman" w:hAnsi="Times New Roman" w:cs="Times New Roman"/>
                <w:b w:val="0"/>
                <w:bCs/>
                <w:color w:val="FF0000"/>
                <w:sz w:val="21"/>
                <w:szCs w:val="21"/>
              </w:rPr>
              <w:t>表</w:t>
            </w:r>
            <w:r>
              <w:rPr>
                <w:rFonts w:ascii="Times New Roman" w:hAnsi="Times New Roman" w:cs="Times New Roman"/>
                <w:b w:val="0"/>
                <w:bCs/>
                <w:color w:val="FF0000"/>
                <w:sz w:val="21"/>
                <w:szCs w:val="21"/>
                <w:lang w:val="en-US"/>
              </w:rPr>
              <w:t>2-5</w:t>
            </w:r>
            <w:r>
              <w:rPr>
                <w:rFonts w:ascii="Times New Roman" w:hAnsi="Times New Roman" w:cs="Times New Roman"/>
                <w:b w:val="0"/>
                <w:bCs/>
                <w:color w:val="FF0000"/>
                <w:sz w:val="21"/>
                <w:szCs w:val="21"/>
              </w:rPr>
              <w:t xml:space="preserve">   项目用水一览表</w:t>
            </w:r>
            <w:r>
              <w:rPr>
                <w:rFonts w:hint="eastAsia" w:ascii="Times New Roman" w:hAnsi="Times New Roman" w:cs="Times New Roman"/>
                <w:b w:val="0"/>
                <w:bCs/>
                <w:color w:val="FF0000"/>
                <w:sz w:val="21"/>
                <w:szCs w:val="21"/>
                <w:lang w:val="en-US"/>
              </w:rPr>
              <w:t xml:space="preserve">  单位t/a</w:t>
            </w: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676"/>
              <w:gridCol w:w="1561"/>
              <w:gridCol w:w="1561"/>
              <w:gridCol w:w="1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1"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用水性质</w:t>
                  </w:r>
                </w:p>
              </w:tc>
              <w:tc>
                <w:tcPr>
                  <w:tcW w:w="930"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新鲜水</w:t>
                  </w:r>
                </w:p>
              </w:tc>
              <w:tc>
                <w:tcPr>
                  <w:tcW w:w="930"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软水量</w:t>
                  </w:r>
                </w:p>
              </w:tc>
              <w:tc>
                <w:tcPr>
                  <w:tcW w:w="947"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废水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制水系统用水</w:t>
                  </w:r>
                </w:p>
              </w:tc>
              <w:tc>
                <w:tcPr>
                  <w:tcW w:w="93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2311</w:t>
                  </w:r>
                </w:p>
              </w:tc>
              <w:tc>
                <w:tcPr>
                  <w:tcW w:w="93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1920</w:t>
                  </w:r>
                </w:p>
              </w:tc>
              <w:tc>
                <w:tcPr>
                  <w:tcW w:w="947" w:type="pct"/>
                  <w:tcBorders>
                    <w:tl2br w:val="nil"/>
                    <w:tr2bl w:val="nil"/>
                  </w:tcBorders>
                  <w:noWrap/>
                  <w:tcMar>
                    <w:top w:w="15" w:type="dxa"/>
                    <w:left w:w="15" w:type="dxa"/>
                    <w:right w:w="15" w:type="dxa"/>
                  </w:tcMar>
                  <w:vAlign w:val="center"/>
                </w:tcPr>
                <w:p>
                  <w:pPr>
                    <w:pStyle w:val="51"/>
                    <w:tabs>
                      <w:tab w:val="left" w:pos="398"/>
                    </w:tabs>
                    <w:rPr>
                      <w:color w:val="FF0000"/>
                    </w:rPr>
                  </w:pPr>
                  <w:r>
                    <w:rPr>
                      <w:rFonts w:hint="eastAsia"/>
                      <w:color w:val="FF0000"/>
                    </w:rPr>
                    <w:t>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锅内清洗用水</w:t>
                  </w:r>
                </w:p>
              </w:tc>
              <w:tc>
                <w:tcPr>
                  <w:tcW w:w="93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284</w:t>
                  </w:r>
                </w:p>
              </w:tc>
              <w:tc>
                <w:tcPr>
                  <w:tcW w:w="93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947" w:type="pct"/>
                  <w:tcBorders>
                    <w:tl2br w:val="nil"/>
                    <w:tr2bl w:val="nil"/>
                  </w:tcBorders>
                  <w:noWrap/>
                  <w:tcMar>
                    <w:top w:w="15" w:type="dxa"/>
                    <w:left w:w="15" w:type="dxa"/>
                    <w:right w:w="15" w:type="dxa"/>
                  </w:tcMar>
                  <w:vAlign w:val="center"/>
                </w:tcPr>
                <w:p>
                  <w:pPr>
                    <w:pStyle w:val="51"/>
                    <w:tabs>
                      <w:tab w:val="left" w:pos="398"/>
                    </w:tabs>
                    <w:rPr>
                      <w:color w:val="FF0000"/>
                    </w:rPr>
                  </w:pPr>
                  <w:r>
                    <w:rPr>
                      <w:rFonts w:hint="eastAsia"/>
                      <w:color w:val="FF0000"/>
                    </w:rPr>
                    <w:t>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219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合计</w:t>
                  </w:r>
                </w:p>
              </w:tc>
              <w:tc>
                <w:tcPr>
                  <w:tcW w:w="93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2595</w:t>
                  </w:r>
                </w:p>
              </w:tc>
              <w:tc>
                <w:tcPr>
                  <w:tcW w:w="93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1920</w:t>
                  </w:r>
                </w:p>
              </w:tc>
              <w:tc>
                <w:tcPr>
                  <w:tcW w:w="947" w:type="pct"/>
                  <w:tcBorders>
                    <w:tl2br w:val="nil"/>
                    <w:tr2bl w:val="nil"/>
                  </w:tcBorders>
                  <w:noWrap/>
                  <w:tcMar>
                    <w:top w:w="15" w:type="dxa"/>
                    <w:left w:w="15" w:type="dxa"/>
                    <w:right w:w="15" w:type="dxa"/>
                  </w:tcMar>
                  <w:vAlign w:val="center"/>
                </w:tcPr>
                <w:p>
                  <w:pPr>
                    <w:pStyle w:val="51"/>
                    <w:tabs>
                      <w:tab w:val="left" w:pos="398"/>
                    </w:tabs>
                    <w:rPr>
                      <w:color w:val="FF0000"/>
                    </w:rPr>
                  </w:pPr>
                  <w:r>
                    <w:rPr>
                      <w:rFonts w:hint="eastAsia"/>
                      <w:color w:val="FF0000"/>
                    </w:rPr>
                    <w:t>675</w:t>
                  </w:r>
                </w:p>
              </w:tc>
            </w:tr>
          </w:tbl>
          <w:p>
            <w:pPr>
              <w:adjustRightInd w:val="0"/>
              <w:snapToGrid w:val="0"/>
              <w:spacing w:line="360" w:lineRule="auto"/>
              <w:rPr>
                <w:rFonts w:ascii="Times New Roman" w:hAnsi="Times New Roman" w:cs="Times New Roman"/>
                <w:b/>
                <w:bCs/>
                <w:color w:val="FF0000"/>
                <w:spacing w:val="-3"/>
              </w:rPr>
            </w:pPr>
            <w:r>
              <w:rPr>
                <w:color w:val="FF0000"/>
                <w:sz w:val="24"/>
              </w:rPr>
              <mc:AlternateContent>
                <mc:Choice Requires="wpc">
                  <w:drawing>
                    <wp:inline distT="0" distB="0" distL="0" distR="0">
                      <wp:extent cx="5317490" cy="2098675"/>
                      <wp:effectExtent l="0" t="0" r="0" b="16510"/>
                      <wp:docPr id="58" name="画布 10"/>
                      <wp:cNvGraphicFramePr/>
                      <a:graphic xmlns:a="http://schemas.openxmlformats.org/drawingml/2006/main">
                        <a:graphicData uri="http://schemas.microsoft.com/office/word/2010/wordprocessingCanvas">
                          <wpc:wpc>
                            <wpc:bg/>
                            <wpc:whole>
                              <a:ln>
                                <a:noFill/>
                              </a:ln>
                            </wpc:whole>
                            <wps:wsp>
                              <wps:cNvPr id="59" name="矩形 14"/>
                              <wps:cNvSpPr/>
                              <wps:spPr>
                                <a:xfrm>
                                  <a:off x="46990" y="721995"/>
                                  <a:ext cx="675640" cy="330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新鲜水</w:t>
                                    </w:r>
                                  </w:p>
                                </w:txbxContent>
                              </wps:txbx>
                              <wps:bodyPr upright="1"/>
                            </wps:wsp>
                            <wps:wsp>
                              <wps:cNvPr id="60" name="直接连接符 15"/>
                              <wps:cNvCnPr/>
                              <wps:spPr>
                                <a:xfrm flipV="1">
                                  <a:off x="1161808" y="418721"/>
                                  <a:ext cx="628228" cy="635"/>
                                </a:xfrm>
                                <a:prstGeom prst="line">
                                  <a:avLst/>
                                </a:prstGeom>
                                <a:ln w="9525" cap="flat" cmpd="sng">
                                  <a:solidFill>
                                    <a:srgbClr val="000000"/>
                                  </a:solidFill>
                                  <a:prstDash val="solid"/>
                                  <a:round/>
                                  <a:headEnd type="none" w="med" len="med"/>
                                  <a:tailEnd type="triangle" w="med" len="med"/>
                                </a:ln>
                              </wps:spPr>
                              <wps:bodyPr/>
                            </wps:wsp>
                            <wps:wsp>
                              <wps:cNvPr id="61" name="矩形 16"/>
                              <wps:cNvSpPr/>
                              <wps:spPr>
                                <a:xfrm>
                                  <a:off x="1790036" y="269404"/>
                                  <a:ext cx="848013" cy="2891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锅炉清洗</w:t>
                                    </w:r>
                                  </w:p>
                                </w:txbxContent>
                              </wps:txbx>
                              <wps:bodyPr upright="1"/>
                            </wps:wsp>
                            <wps:wsp>
                              <wps:cNvPr id="63" name="矩形 18"/>
                              <wps:cNvSpPr/>
                              <wps:spPr>
                                <a:xfrm>
                                  <a:off x="1161808" y="181085"/>
                                  <a:ext cx="504360" cy="256697"/>
                                </a:xfrm>
                                <a:prstGeom prst="rect">
                                  <a:avLst/>
                                </a:prstGeom>
                                <a:ln>
                                  <a:noFill/>
                                </a:ln>
                              </wps:spPr>
                              <wps:txbx>
                                <w:txbxContent>
                                  <w:p>
                                    <w:pPr>
                                      <w:jc w:val="center"/>
                                    </w:pPr>
                                    <w:r>
                                      <w:rPr>
                                        <w:rFonts w:hint="eastAsia"/>
                                      </w:rPr>
                                      <w:t>284</w:t>
                                    </w:r>
                                  </w:p>
                                </w:txbxContent>
                              </wps:txbx>
                              <wps:bodyPr upright="1"/>
                            </wps:wsp>
                            <wps:wsp>
                              <wps:cNvPr id="64" name="矩形 19"/>
                              <wps:cNvSpPr/>
                              <wps:spPr>
                                <a:xfrm>
                                  <a:off x="2609215" y="191135"/>
                                  <a:ext cx="1637665" cy="284480"/>
                                </a:xfrm>
                                <a:prstGeom prst="rect">
                                  <a:avLst/>
                                </a:prstGeom>
                                <a:ln>
                                  <a:noFill/>
                                </a:ln>
                              </wps:spPr>
                              <wps:txbx>
                                <w:txbxContent>
                                  <w:p>
                                    <w:r>
                                      <w:rPr>
                                        <w:rFonts w:hint="eastAsia"/>
                                      </w:rPr>
                                      <w:t>锅炉内水处理废水284</w:t>
                                    </w:r>
                                  </w:p>
                                </w:txbxContent>
                              </wps:txbx>
                              <wps:bodyPr upright="1"/>
                            </wps:wsp>
                            <wps:wsp>
                              <wps:cNvPr id="69" name="矩形 24"/>
                              <wps:cNvSpPr/>
                              <wps:spPr>
                                <a:xfrm>
                                  <a:off x="681355" y="574675"/>
                                  <a:ext cx="685800" cy="274955"/>
                                </a:xfrm>
                                <a:prstGeom prst="rect">
                                  <a:avLst/>
                                </a:prstGeom>
                                <a:ln>
                                  <a:noFill/>
                                </a:ln>
                              </wps:spPr>
                              <wps:txbx>
                                <w:txbxContent>
                                  <w:p>
                                    <w:pPr>
                                      <w:jc w:val="center"/>
                                    </w:pPr>
                                    <w:r>
                                      <w:rPr>
                                        <w:rFonts w:hint="eastAsia"/>
                                      </w:rPr>
                                      <w:t>2595</w:t>
                                    </w:r>
                                  </w:p>
                                </w:txbxContent>
                              </wps:txbx>
                              <wps:bodyPr upright="1"/>
                            </wps:wsp>
                            <wps:wsp>
                              <wps:cNvPr id="73" name="矩形 28"/>
                              <wps:cNvSpPr/>
                              <wps:spPr>
                                <a:xfrm>
                                  <a:off x="1228090" y="1160145"/>
                                  <a:ext cx="617220" cy="256540"/>
                                </a:xfrm>
                                <a:prstGeom prst="rect">
                                  <a:avLst/>
                                </a:prstGeom>
                                <a:ln>
                                  <a:noFill/>
                                </a:ln>
                              </wps:spPr>
                              <wps:txbx>
                                <w:txbxContent>
                                  <w:p>
                                    <w:pPr>
                                      <w:jc w:val="center"/>
                                    </w:pPr>
                                    <w:r>
                                      <w:rPr>
                                        <w:rFonts w:hint="eastAsia"/>
                                      </w:rPr>
                                      <w:t>2311</w:t>
                                    </w:r>
                                  </w:p>
                                </w:txbxContent>
                              </wps:txbx>
                              <wps:bodyPr upright="1"/>
                            </wps:wsp>
                            <wps:wsp>
                              <wps:cNvPr id="74" name="矩形 29"/>
                              <wps:cNvSpPr/>
                              <wps:spPr>
                                <a:xfrm>
                                  <a:off x="4330065" y="721995"/>
                                  <a:ext cx="647700" cy="266700"/>
                                </a:xfrm>
                                <a:prstGeom prst="rect">
                                  <a:avLst/>
                                </a:prstGeom>
                                <a:ln>
                                  <a:noFill/>
                                </a:ln>
                              </wps:spPr>
                              <wps:txbx>
                                <w:txbxContent>
                                  <w:p>
                                    <w:r>
                                      <w:rPr>
                                        <w:rFonts w:hint="eastAsia"/>
                                      </w:rPr>
                                      <w:t>675</w:t>
                                    </w:r>
                                  </w:p>
                                </w:txbxContent>
                              </wps:txbx>
                              <wps:bodyPr upright="1"/>
                            </wps:wsp>
                            <wps:wsp>
                              <wps:cNvPr id="75" name="矩形 30"/>
                              <wps:cNvSpPr/>
                              <wps:spPr>
                                <a:xfrm>
                                  <a:off x="3655060" y="705485"/>
                                  <a:ext cx="722630" cy="474980"/>
                                </a:xfrm>
                                <a:prstGeom prst="rect">
                                  <a:avLst/>
                                </a:prstGeom>
                                <a:solidFill>
                                  <a:srgbClr val="FFFFFF"/>
                                </a:solidFill>
                                <a:ln w="3175" cap="flat" cmpd="sng">
                                  <a:solidFill>
                                    <a:srgbClr val="000000"/>
                                  </a:solidFill>
                                  <a:prstDash val="solid"/>
                                  <a:miter/>
                                  <a:headEnd type="none" w="med" len="med"/>
                                  <a:tailEnd type="none" w="med" len="med"/>
                                </a:ln>
                              </wps:spPr>
                              <wps:txbx>
                                <w:txbxContent>
                                  <w:p>
                                    <w:pPr>
                                      <w:jc w:val="center"/>
                                    </w:pPr>
                                    <w:r>
                                      <w:rPr>
                                        <w:rFonts w:hint="eastAsia"/>
                                      </w:rPr>
                                      <w:t>综合污水处理站</w:t>
                                    </w:r>
                                  </w:p>
                                </w:txbxContent>
                              </wps:txbx>
                              <wps:bodyPr upright="1"/>
                            </wps:wsp>
                            <wps:wsp>
                              <wps:cNvPr id="76" name="直接箭头连接符 31"/>
                              <wps:cNvCnPr/>
                              <wps:spPr>
                                <a:xfrm>
                                  <a:off x="4411345" y="970915"/>
                                  <a:ext cx="364490" cy="2540"/>
                                </a:xfrm>
                                <a:prstGeom prst="straightConnector1">
                                  <a:avLst/>
                                </a:prstGeom>
                                <a:ln w="9525" cap="flat" cmpd="sng">
                                  <a:solidFill>
                                    <a:srgbClr val="000000"/>
                                  </a:solidFill>
                                  <a:prstDash val="solid"/>
                                  <a:round/>
                                  <a:headEnd type="none" w="med" len="med"/>
                                  <a:tailEnd type="triangle" w="med" len="med"/>
                                </a:ln>
                              </wps:spPr>
                              <wps:bodyPr/>
                            </wps:wsp>
                            <wps:wsp>
                              <wps:cNvPr id="77" name="矩形 32"/>
                              <wps:cNvSpPr/>
                              <wps:spPr>
                                <a:xfrm>
                                  <a:off x="4832985" y="292100"/>
                                  <a:ext cx="333375" cy="1620520"/>
                                </a:xfrm>
                                <a:prstGeom prst="rect">
                                  <a:avLst/>
                                </a:prstGeom>
                                <a:solidFill>
                                  <a:srgbClr val="FFFFFF"/>
                                </a:solidFill>
                                <a:ln>
                                  <a:noFill/>
                                </a:ln>
                              </wps:spPr>
                              <wps:txbx>
                                <w:txbxContent>
                                  <w:p>
                                    <w:r>
                                      <w:rPr>
                                        <w:rFonts w:hint="eastAsia"/>
                                      </w:rPr>
                                      <w:t>朝阳污水处理厂</w:t>
                                    </w:r>
                                  </w:p>
                                </w:txbxContent>
                              </wps:txbx>
                              <wps:bodyPr upright="1"/>
                            </wps:wsp>
                            <wps:wsp>
                              <wps:cNvPr id="79" name="直接连接符 34"/>
                              <wps:cNvCnPr/>
                              <wps:spPr>
                                <a:xfrm>
                                  <a:off x="1201420" y="383540"/>
                                  <a:ext cx="11430" cy="1016000"/>
                                </a:xfrm>
                                <a:prstGeom prst="line">
                                  <a:avLst/>
                                </a:prstGeom>
                                <a:ln w="0" cap="flat" cmpd="sng">
                                  <a:solidFill>
                                    <a:srgbClr val="404040"/>
                                  </a:solidFill>
                                  <a:prstDash val="solid"/>
                                  <a:round/>
                                  <a:headEnd type="none" w="med" len="med"/>
                                  <a:tailEnd type="none" w="med" len="med"/>
                                </a:ln>
                              </wps:spPr>
                              <wps:bodyPr/>
                            </wps:wsp>
                            <wps:wsp>
                              <wps:cNvPr id="81" name="矩形 36"/>
                              <wps:cNvSpPr/>
                              <wps:spPr>
                                <a:xfrm>
                                  <a:off x="1792605" y="1249045"/>
                                  <a:ext cx="8318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pPr>
                                    <w:r>
                                      <w:rPr>
                                        <w:rFonts w:hint="eastAsia"/>
                                      </w:rPr>
                                      <w:t>软水制备</w:t>
                                    </w:r>
                                  </w:p>
                                </w:txbxContent>
                              </wps:txbx>
                              <wps:bodyPr upright="1"/>
                            </wps:wsp>
                            <wps:wsp>
                              <wps:cNvPr id="82" name="直接连接符 37"/>
                              <wps:cNvCnPr/>
                              <wps:spPr>
                                <a:xfrm flipV="1">
                                  <a:off x="2595880" y="1414780"/>
                                  <a:ext cx="850265" cy="635"/>
                                </a:xfrm>
                                <a:prstGeom prst="line">
                                  <a:avLst/>
                                </a:prstGeom>
                                <a:ln w="0" cap="flat" cmpd="sng">
                                  <a:solidFill>
                                    <a:srgbClr val="404040"/>
                                  </a:solidFill>
                                  <a:prstDash val="solid"/>
                                  <a:round/>
                                  <a:headEnd type="none" w="med" len="med"/>
                                  <a:tailEnd type="triangle" w="med" len="med"/>
                                </a:ln>
                              </wps:spPr>
                              <wps:bodyPr/>
                            </wps:wsp>
                            <wps:wsp>
                              <wps:cNvPr id="83" name="矩形 38"/>
                              <wps:cNvSpPr/>
                              <wps:spPr>
                                <a:xfrm>
                                  <a:off x="2702560" y="1416685"/>
                                  <a:ext cx="1483360" cy="254000"/>
                                </a:xfrm>
                                <a:prstGeom prst="rect">
                                  <a:avLst/>
                                </a:prstGeom>
                                <a:ln>
                                  <a:noFill/>
                                </a:ln>
                              </wps:spPr>
                              <wps:txbx>
                                <w:txbxContent>
                                  <w:p>
                                    <w:r>
                                      <w:rPr>
                                        <w:rFonts w:hint="eastAsia"/>
                                      </w:rPr>
                                      <w:t>锅炉外水处理废水391</w:t>
                                    </w:r>
                                  </w:p>
                                </w:txbxContent>
                              </wps:txbx>
                              <wps:bodyPr upright="1"/>
                            </wps:wsp>
                            <wps:wsp>
                              <wps:cNvPr id="85" name="直接箭头连接符 40"/>
                              <wps:cNvCnPr/>
                              <wps:spPr>
                                <a:xfrm>
                                  <a:off x="765810" y="852170"/>
                                  <a:ext cx="402590" cy="2540"/>
                                </a:xfrm>
                                <a:prstGeom prst="straightConnector1">
                                  <a:avLst/>
                                </a:prstGeom>
                                <a:ln w="9525" cap="flat" cmpd="sng">
                                  <a:solidFill>
                                    <a:srgbClr val="000000"/>
                                  </a:solidFill>
                                  <a:prstDash val="solid"/>
                                  <a:round/>
                                  <a:headEnd type="none" w="med" len="med"/>
                                  <a:tailEnd type="triangle" w="med" len="med"/>
                                </a:ln>
                              </wps:spPr>
                              <wps:bodyPr/>
                            </wps:wsp>
                            <wps:wsp>
                              <wps:cNvPr id="87" name="矩形 42"/>
                              <wps:cNvSpPr/>
                              <wps:spPr>
                                <a:xfrm>
                                  <a:off x="1902460" y="1780540"/>
                                  <a:ext cx="617855" cy="300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锅炉</w:t>
                                    </w:r>
                                  </w:p>
                                </w:txbxContent>
                              </wps:txbx>
                              <wps:bodyPr upright="1"/>
                            </wps:wsp>
                            <wps:wsp>
                              <wps:cNvPr id="91" name="直接箭头连接符 46"/>
                              <wps:cNvCnPr/>
                              <wps:spPr>
                                <a:xfrm flipV="1">
                                  <a:off x="1198245" y="1390015"/>
                                  <a:ext cx="576580" cy="10160"/>
                                </a:xfrm>
                                <a:prstGeom prst="straightConnector1">
                                  <a:avLst/>
                                </a:prstGeom>
                                <a:ln w="9525" cap="flat" cmpd="sng">
                                  <a:solidFill>
                                    <a:srgbClr val="000000"/>
                                  </a:solidFill>
                                  <a:prstDash val="solid"/>
                                  <a:round/>
                                  <a:headEnd type="none" w="med" len="med"/>
                                  <a:tailEnd type="triangle" w="med" len="med"/>
                                </a:ln>
                              </wps:spPr>
                              <wps:bodyPr/>
                            </wps:wsp>
                            <wps:wsp>
                              <wps:cNvPr id="93" name="直接连接符 48"/>
                              <wps:cNvCnPr/>
                              <wps:spPr>
                                <a:xfrm flipH="1">
                                  <a:off x="3434080" y="389890"/>
                                  <a:ext cx="7620" cy="1076325"/>
                                </a:xfrm>
                                <a:prstGeom prst="line">
                                  <a:avLst/>
                                </a:prstGeom>
                                <a:ln w="0" cap="flat" cmpd="sng">
                                  <a:solidFill>
                                    <a:srgbClr val="404040"/>
                                  </a:solidFill>
                                  <a:prstDash val="solid"/>
                                  <a:round/>
                                  <a:headEnd type="none" w="med" len="med"/>
                                  <a:tailEnd type="none" w="med" len="med"/>
                                </a:ln>
                              </wps:spPr>
                              <wps:bodyPr/>
                            </wps:wsp>
                            <wps:wsp>
                              <wps:cNvPr id="94" name="直接箭头连接符 49"/>
                              <wps:cNvCnPr/>
                              <wps:spPr>
                                <a:xfrm flipV="1">
                                  <a:off x="3430905" y="945515"/>
                                  <a:ext cx="201930" cy="4445"/>
                                </a:xfrm>
                                <a:prstGeom prst="straightConnector1">
                                  <a:avLst/>
                                </a:prstGeom>
                                <a:ln w="9525" cap="flat" cmpd="sng">
                                  <a:solidFill>
                                    <a:srgbClr val="000000"/>
                                  </a:solidFill>
                                  <a:prstDash val="solid"/>
                                  <a:round/>
                                  <a:headEnd type="none" w="med" len="med"/>
                                  <a:tailEnd type="triangle" w="med" len="med"/>
                                </a:ln>
                              </wps:spPr>
                              <wps:bodyPr/>
                            </wps:wsp>
                            <wps:wsp>
                              <wps:cNvPr id="95" name="直接连接符 50"/>
                              <wps:cNvCnPr>
                                <a:stCxn id="81" idx="2"/>
                                <a:endCxn id="87" idx="0"/>
                              </wps:cNvCnPr>
                              <wps:spPr>
                                <a:xfrm>
                                  <a:off x="2208530" y="1546225"/>
                                  <a:ext cx="3175" cy="234315"/>
                                </a:xfrm>
                                <a:prstGeom prst="line">
                                  <a:avLst/>
                                </a:prstGeom>
                                <a:ln w="0" cap="flat" cmpd="sng">
                                  <a:solidFill>
                                    <a:srgbClr val="404040"/>
                                  </a:solidFill>
                                  <a:prstDash val="solid"/>
                                  <a:round/>
                                  <a:headEnd type="none" w="med" len="med"/>
                                  <a:tailEnd type="triangle" w="med" len="med"/>
                                </a:ln>
                              </wps:spPr>
                              <wps:bodyPr/>
                            </wps:wsp>
                            <wps:wsp>
                              <wps:cNvPr id="103" name="直接连接符 37"/>
                              <wps:cNvCnPr/>
                              <wps:spPr>
                                <a:xfrm flipV="1">
                                  <a:off x="2618105" y="427355"/>
                                  <a:ext cx="850265" cy="635"/>
                                </a:xfrm>
                                <a:prstGeom prst="line">
                                  <a:avLst/>
                                </a:prstGeom>
                                <a:ln w="0" cap="flat" cmpd="sng">
                                  <a:solidFill>
                                    <a:srgbClr val="404040"/>
                                  </a:solidFill>
                                  <a:prstDash val="solid"/>
                                  <a:round/>
                                  <a:headEnd type="none" w="med" len="med"/>
                                  <a:tailEnd type="triangle" w="med" len="med"/>
                                </a:ln>
                              </wps:spPr>
                              <wps:bodyPr/>
                            </wps:wsp>
                            <wps:wsp>
                              <wps:cNvPr id="1" name="矩形 28"/>
                              <wps:cNvSpPr/>
                              <wps:spPr>
                                <a:xfrm>
                                  <a:off x="2179955" y="1579880"/>
                                  <a:ext cx="617220" cy="256540"/>
                                </a:xfrm>
                                <a:prstGeom prst="rect">
                                  <a:avLst/>
                                </a:prstGeom>
                                <a:ln>
                                  <a:noFill/>
                                </a:ln>
                              </wps:spPr>
                              <wps:txbx>
                                <w:txbxContent>
                                  <w:p>
                                    <w:pPr>
                                      <w:jc w:val="center"/>
                                    </w:pPr>
                                    <w:r>
                                      <w:rPr>
                                        <w:rFonts w:hint="eastAsia"/>
                                      </w:rPr>
                                      <w:t>1920</w:t>
                                    </w:r>
                                  </w:p>
                                </w:txbxContent>
                              </wps:txbx>
                              <wps:bodyPr upright="1"/>
                            </wps:wsp>
                          </wpc:wpc>
                        </a:graphicData>
                      </a:graphic>
                    </wp:inline>
                  </w:drawing>
                </mc:Choice>
                <mc:Fallback>
                  <w:pict>
                    <v:group id="画布 10" o:spid="_x0000_s1026" o:spt="203" style="height:165.25pt;width:418.7pt;" coordsize="5317490,2098675" editas="canvas"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N3mEKLYAAAABQEAAA8AAAAAAAAAAQAgAAAAIgAAAGRycy9k&#10;b3ducmV2LnhtbFBLAQIUABQAAAAIAIdO4kBPuC+86AYAAL0vAAAOAAAAAAAAAAEAIAAAACcBAABk&#10;cnMvZTJvRG9jLnhtbFBLBQYAAAAABgAGAFkBAACBCgAAAAA=&#10;">
                      <o:lock v:ext="edit" aspectratio="f"/>
                      <v:shape id="画布 10" o:spid="_x0000_s1026" style="position:absolute;left:0;top:0;height:2098675;width:531749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3eYQotgAAAAFAQAADwAAAAAAAAABACAAAAAiAAAAZHJzL2Rvd25yZXYueG1sUEsBAhQAFAAA&#10;AAgAh07iQFQTBcycBgAAJS8AAA4AAAAAAAAAAQAgAAAAJwEAAGRycy9lMm9Eb2MueG1sUEsFBgAA&#10;AAAGAAYAWQEAADUKAAAAAA==&#10;">
                        <v:fill on="f" focussize="0,0"/>
                        <v:stroke on="f"/>
                        <v:imagedata o:title=""/>
                        <o:lock v:ext="edit" aspectratio="f"/>
                      </v:shape>
                      <v:rect id="矩形 14" o:spid="_x0000_s1026" o:spt="1" style="position:absolute;left:46990;top:721995;height:330835;width:675640;" fillcolor="#FFFFFF" filled="t" stroked="t" coordsize="21600,21600" o:gfxdata="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Yhgp31gAAAAUBAAAPAAAAAAAAAAEAIAAA&#10;ACIAAABkcnMvZG93bnJldi54bWxQSwECFAAUAAAACACHTuJA6g70rA4CAAAzBAAADgAAAAAAAAAB&#10;ACAAAAAlAQAAZHJzL2Uyb0RvYy54bWxQSwUGAAAAAAYABgBZAQAApQUAAAAA&#10;">
                        <v:fill on="t" focussize="0,0"/>
                        <v:stroke color="#000000" joinstyle="miter"/>
                        <v:imagedata o:title=""/>
                        <o:lock v:ext="edit" aspectratio="f"/>
                        <v:textbox>
                          <w:txbxContent>
                            <w:p>
                              <w:pPr>
                                <w:jc w:val="center"/>
                              </w:pPr>
                              <w:r>
                                <w:rPr>
                                  <w:rFonts w:hint="eastAsia"/>
                                </w:rPr>
                                <w:t>新鲜水</w:t>
                              </w:r>
                            </w:p>
                          </w:txbxContent>
                        </v:textbox>
                      </v:rect>
                      <v:line id="直接连接符 15" o:spid="_x0000_s1026" o:spt="20" style="position:absolute;left:1161808;top:418721;flip:y;height:635;width:628228;" filled="f" stroked="t" coordsize="21600,21600" o:gfxdata="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P4Y7tcAAAAFAQAADwAAAAAAAAAB&#10;ACAAAAAiAAAAZHJzL2Rvd25yZXYueG1sUEsBAhQAFAAAAAgAh07iQBg3tVARAgAA/gMAAA4AAAAA&#10;AAAAAQAgAAAAJgEAAGRycy9lMm9Eb2MueG1sUEsFBgAAAAAGAAYAWQEAAKkFAAAAAA==&#10;">
                        <v:fill on="f" focussize="0,0"/>
                        <v:stroke color="#000000" joinstyle="round" endarrow="block"/>
                        <v:imagedata o:title=""/>
                        <o:lock v:ext="edit" aspectratio="f"/>
                      </v:line>
                      <v:rect id="矩形 16" o:spid="_x0000_s1026" o:spt="1" style="position:absolute;left:1790036;top:269404;height:289101;width:848013;" fillcolor="#FFFFFF" filled="t" stroked="t" coordsize="21600,21600" o:gfxdata="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iGCnfWAAAABQEAAA8AAAAAAAAAAQAgAAAA&#10;IgAAAGRycy9kb3ducmV2LnhtbFBLAQIUABQAAAAIAIdO4kDRX2hcDQIAADUEAAAOAAAAAAAAAAEA&#10;IAAAACUBAABkcnMvZTJvRG9jLnhtbFBLBQYAAAAABgAGAFkBAACkBQAAAAA=&#10;">
                        <v:fill on="t" focussize="0,0"/>
                        <v:stroke color="#000000" joinstyle="miter"/>
                        <v:imagedata o:title=""/>
                        <o:lock v:ext="edit" aspectratio="f"/>
                        <v:textbox>
                          <w:txbxContent>
                            <w:p>
                              <w:pPr>
                                <w:jc w:val="center"/>
                              </w:pPr>
                              <w:r>
                                <w:rPr>
                                  <w:rFonts w:hint="eastAsia"/>
                                </w:rPr>
                                <w:t>锅炉清洗</w:t>
                              </w:r>
                            </w:p>
                          </w:txbxContent>
                        </v:textbox>
                      </v:rect>
                      <v:rect id="矩形 18" o:spid="_x0000_s1026" o:spt="1" style="position:absolute;left:1161808;top:181085;height:256697;width:50436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3mEKLYAAAA&#10;BQEAAA8AAAAAAAAAAQAgAAAAIgAAAGRycy9kb3ducmV2LnhtbFBLAQIUABQAAAAIAIdO4kDwBHBy&#10;qwEAAEIDAAAOAAAAAAAAAAEAIAAAACcBAABkcnMvZTJvRG9jLnhtbFBLBQYAAAAABgAGAFkBAABE&#10;BQAAAAA=&#10;">
                        <v:fill on="f" focussize="0,0"/>
                        <v:stroke on="f"/>
                        <v:imagedata o:title=""/>
                        <o:lock v:ext="edit" aspectratio="f"/>
                        <v:textbox>
                          <w:txbxContent>
                            <w:p>
                              <w:pPr>
                                <w:jc w:val="center"/>
                              </w:pPr>
                              <w:r>
                                <w:rPr>
                                  <w:rFonts w:hint="eastAsia"/>
                                </w:rPr>
                                <w:t>284</w:t>
                              </w:r>
                            </w:p>
                          </w:txbxContent>
                        </v:textbox>
                      </v:rect>
                      <v:rect id="矩形 19" o:spid="_x0000_s1026" o:spt="1" style="position:absolute;left:2609215;top:191135;height:284480;width:1637665;"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3mEKLY&#10;AAAABQEAAA8AAAAAAAAAAQAgAAAAIgAAAGRycy9kb3ducmV2LnhtbFBLAQIUABQAAAAIAIdO4kCP&#10;EInZrgEAAEMDAAAOAAAAAAAAAAEAIAAAACcBAABkcnMvZTJvRG9jLnhtbFBLBQYAAAAABgAGAFkB&#10;AABHBQAAAAA=&#10;">
                        <v:fill on="f" focussize="0,0"/>
                        <v:stroke on="f"/>
                        <v:imagedata o:title=""/>
                        <o:lock v:ext="edit" aspectratio="f"/>
                        <v:textbox>
                          <w:txbxContent>
                            <w:p>
                              <w:r>
                                <w:rPr>
                                  <w:rFonts w:hint="eastAsia"/>
                                </w:rPr>
                                <w:t>锅炉内水处理废水284</w:t>
                              </w:r>
                            </w:p>
                          </w:txbxContent>
                        </v:textbox>
                      </v:rect>
                      <v:rect id="矩形 24" o:spid="_x0000_s1026" o:spt="1" style="position:absolute;left:681355;top:574675;height:274955;width:68580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eYQotgAAAAF&#10;AQAADwAAAAAAAAABACAAAAAiAAAAZHJzL2Rvd25yZXYueG1sUEsBAhQAFAAAAAgAh07iQL7o5tyq&#10;AQAAQQMAAA4AAAAAAAAAAQAgAAAAJwEAAGRycy9lMm9Eb2MueG1sUEsFBgAAAAAGAAYAWQEAAEMF&#10;AAAAAA==&#10;">
                        <v:fill on="f" focussize="0,0"/>
                        <v:stroke on="f"/>
                        <v:imagedata o:title=""/>
                        <o:lock v:ext="edit" aspectratio="f"/>
                        <v:textbox>
                          <w:txbxContent>
                            <w:p>
                              <w:pPr>
                                <w:jc w:val="center"/>
                              </w:pPr>
                              <w:r>
                                <w:rPr>
                                  <w:rFonts w:hint="eastAsia"/>
                                </w:rPr>
                                <w:t>2595</w:t>
                              </w:r>
                            </w:p>
                          </w:txbxContent>
                        </v:textbox>
                      </v:rect>
                      <v:rect id="矩形 28" o:spid="_x0000_s1026" o:spt="1" style="position:absolute;left:1228090;top:1160145;height:256540;width:61722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5hCi2AAA&#10;AAUBAAAPAAAAAAAAAAEAIAAAACIAAABkcnMvZG93bnJldi54bWxQSwECFAAUAAAACACHTuJAeOwJ&#10;8KwBAABDAwAADgAAAAAAAAABACAAAAAnAQAAZHJzL2Uyb0RvYy54bWxQSwUGAAAAAAYABgBZAQAA&#10;RQUAAAAA&#10;">
                        <v:fill on="f" focussize="0,0"/>
                        <v:stroke on="f"/>
                        <v:imagedata o:title=""/>
                        <o:lock v:ext="edit" aspectratio="f"/>
                        <v:textbox>
                          <w:txbxContent>
                            <w:p>
                              <w:pPr>
                                <w:jc w:val="center"/>
                              </w:pPr>
                              <w:r>
                                <w:rPr>
                                  <w:rFonts w:hint="eastAsia"/>
                                </w:rPr>
                                <w:t>2311</w:t>
                              </w:r>
                            </w:p>
                          </w:txbxContent>
                        </v:textbox>
                      </v:rect>
                      <v:rect id="矩形 29" o:spid="_x0000_s1026" o:spt="1" style="position:absolute;left:4330065;top:721995;height:266700;width:64770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3mEKLYAAAA&#10;BQEAAA8AAAAAAAAAAQAgAAAAIgAAAGRycy9kb3ducmV2LnhtbFBLAQIUABQAAAAIAIdO4kBzwu4f&#10;qwEAAEIDAAAOAAAAAAAAAAEAIAAAACcBAABkcnMvZTJvRG9jLnhtbFBLBQYAAAAABgAGAFkBAABE&#10;BQAAAAA=&#10;">
                        <v:fill on="f" focussize="0,0"/>
                        <v:stroke on="f"/>
                        <v:imagedata o:title=""/>
                        <o:lock v:ext="edit" aspectratio="f"/>
                        <v:textbox>
                          <w:txbxContent>
                            <w:p>
                              <w:r>
                                <w:rPr>
                                  <w:rFonts w:hint="eastAsia"/>
                                </w:rPr>
                                <w:t>675</w:t>
                              </w:r>
                            </w:p>
                          </w:txbxContent>
                        </v:textbox>
                      </v:rect>
                      <v:rect id="矩形 30" o:spid="_x0000_s1026" o:spt="1" style="position:absolute;left:3655060;top:705485;height:474980;width:722630;" fillcolor="#FFFFFF" filled="t" stroked="t" coordsize="21600,21600" o:gfxdata="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Zu0p3UAAAABQEAAA8AAAAAAAAAAQAgAAAAIgAA&#10;AGRycy9kb3ducmV2LnhtbFBLAQIUABQAAAAIAIdO4kBCooXkDAIAADUEAAAOAAAAAAAAAAEAIAAA&#10;ACMBAABkcnMvZTJvRG9jLnhtbFBLBQYAAAAABgAGAFkBAAChBQAAAAA=&#10;">
                        <v:fill on="t" focussize="0,0"/>
                        <v:stroke weight="0.25pt" color="#000000" joinstyle="miter"/>
                        <v:imagedata o:title=""/>
                        <o:lock v:ext="edit" aspectratio="f"/>
                        <v:textbox>
                          <w:txbxContent>
                            <w:p>
                              <w:pPr>
                                <w:jc w:val="center"/>
                              </w:pPr>
                              <w:r>
                                <w:rPr>
                                  <w:rFonts w:hint="eastAsia"/>
                                </w:rPr>
                                <w:t>综合污水处理站</w:t>
                              </w:r>
                            </w:p>
                          </w:txbxContent>
                        </v:textbox>
                      </v:rect>
                      <v:shape id="直接箭头连接符 31" o:spid="_x0000_s1026" o:spt="32" type="#_x0000_t32" style="position:absolute;left:4411345;top:970915;height:2540;width:364490;" filled="f" stroked="t" coordsize="21600,21600" o:gfxdata="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vr3x9gAAAAF&#10;AQAADwAAAAAAAAABACAAAAAiAAAAZHJzL2Rvd25yZXYueG1sUEsBAhQAFAAAAAgAh07iQCcaw1wc&#10;AgAACQQAAA4AAAAAAAAAAQAgAAAAJwEAAGRycy9lMm9Eb2MueG1sUEsFBgAAAAAGAAYAWQEAALUF&#10;AAAAAA==&#10;">
                        <v:fill on="f" focussize="0,0"/>
                        <v:stroke color="#000000" joinstyle="round" endarrow="block"/>
                        <v:imagedata o:title=""/>
                        <o:lock v:ext="edit" aspectratio="f"/>
                      </v:shape>
                      <v:rect id="矩形 32" o:spid="_x0000_s1026" o:spt="1" style="position:absolute;left:4832985;top:292100;height:1620520;width:333375;" fillcolor="#FFFFFF" filled="t" stroked="f" coordsize="21600,21600" o:gfxdata="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n/FKdUAAAAFAQAADwAAAAAAAAABACAAAAAiAAAAZHJzL2Rvd25yZXYu&#10;eG1sUEsBAhQAFAAAAAgAh07iQH4BMCjFAQAAdwMAAA4AAAAAAAAAAQAgAAAAJAEAAGRycy9lMm9E&#10;b2MueG1sUEsFBgAAAAAGAAYAWQEAAFsFAAAAAA==&#10;">
                        <v:fill on="t" focussize="0,0"/>
                        <v:stroke on="f"/>
                        <v:imagedata o:title=""/>
                        <o:lock v:ext="edit" aspectratio="f"/>
                        <v:textbox>
                          <w:txbxContent>
                            <w:p>
                              <w:r>
                                <w:rPr>
                                  <w:rFonts w:hint="eastAsia"/>
                                </w:rPr>
                                <w:t>朝阳污水处理厂</w:t>
                              </w:r>
                            </w:p>
                          </w:txbxContent>
                        </v:textbox>
                      </v:rect>
                      <v:line id="直接连接符 34" o:spid="_x0000_s1026" o:spt="20" style="position:absolute;left:1201420;top:383540;height:1016000;width:11430;" filled="f" stroked="t" coordsize="21600,21600" o:gfxdata="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n0ZMjYAAAABQEAAA8AAAAAAAAAAQAgAAAAIgAAAGRycy9kb3du&#10;cmV2LnhtbFBLAQIUABQAAAAIAIdO4kAFsEaJ/wEAAPADAAAOAAAAAAAAAAEAIAAAACcBAABkcnMv&#10;ZTJvRG9jLnhtbFBLBQYAAAAABgAGAFkBAACYBQAAAAA=&#10;">
                        <v:fill on="f" focussize="0,0"/>
                        <v:stroke weight="0pt" color="#404040" joinstyle="round"/>
                        <v:imagedata o:title=""/>
                        <o:lock v:ext="edit" aspectratio="f"/>
                      </v:line>
                      <v:rect id="矩形 36" o:spid="_x0000_s1026" o:spt="1" style="position:absolute;left:1792605;top:1249045;height:297180;width:831850;" fillcolor="#FFFFFF" filled="t" stroked="t" coordsize="21600,21600" o:gfxdata="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hgp31gAAAAUBAAAPAAAAAAAAAAEA&#10;IAAAACIAAABkcnMvZG93bnJldi54bWxQSwECFAAUAAAACACHTuJAdsPhnRECAAA2BAAADgAAAAAA&#10;AAABACAAAAAlAQAAZHJzL2Uyb0RvYy54bWxQSwUGAAAAAAYABgBZAQAAqAUAAAAA&#10;">
                        <v:fill on="t" focussize="0,0"/>
                        <v:stroke color="#000000" joinstyle="miter"/>
                        <v:imagedata o:title=""/>
                        <o:lock v:ext="edit" aspectratio="f"/>
                        <v:textbox>
                          <w:txbxContent>
                            <w:p>
                              <w:pPr>
                                <w:adjustRightInd w:val="0"/>
                                <w:snapToGrid w:val="0"/>
                                <w:jc w:val="center"/>
                              </w:pPr>
                              <w:r>
                                <w:rPr>
                                  <w:rFonts w:hint="eastAsia"/>
                                </w:rPr>
                                <w:t>软水制备</w:t>
                              </w:r>
                            </w:p>
                          </w:txbxContent>
                        </v:textbox>
                      </v:rect>
                      <v:line id="直接连接符 37" o:spid="_x0000_s1026" o:spt="20" style="position:absolute;left:2595880;top:1414780;flip:y;height:635;width:850265;" filled="f" stroked="t" coordsize="21600,21600" o:gfxdata="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5q6zNQAAAAFAQAADwAAAAAAAAABACAAAAAi&#10;AAAAZHJzL2Rvd25yZXYueG1sUEsBAhQAFAAAAAgAh07iQF/YbY4OAgAA/AMAAA4AAAAAAAAAAQAg&#10;AAAAIwEAAGRycy9lMm9Eb2MueG1sUEsFBgAAAAAGAAYAWQEAAKMFAAAAAA==&#10;">
                        <v:fill on="f" focussize="0,0"/>
                        <v:stroke weight="0pt" color="#404040" joinstyle="round" endarrow="block"/>
                        <v:imagedata o:title=""/>
                        <o:lock v:ext="edit" aspectratio="f"/>
                      </v:line>
                      <v:rect id="矩形 38" o:spid="_x0000_s1026" o:spt="1" style="position:absolute;left:2702560;top:1416685;height:254000;width:148336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eYQotgA&#10;AAAFAQAADwAAAAAAAAABACAAAAAiAAAAZHJzL2Rvd25yZXYueG1sUEsBAhQAFAAAAAgAh07iQL+Z&#10;LYetAQAARAMAAA4AAAAAAAAAAQAgAAAAJwEAAGRycy9lMm9Eb2MueG1sUEsFBgAAAAAGAAYAWQEA&#10;AEYFAAAAAA==&#10;">
                        <v:fill on="f" focussize="0,0"/>
                        <v:stroke on="f"/>
                        <v:imagedata o:title=""/>
                        <o:lock v:ext="edit" aspectratio="f"/>
                        <v:textbox>
                          <w:txbxContent>
                            <w:p>
                              <w:r>
                                <w:rPr>
                                  <w:rFonts w:hint="eastAsia"/>
                                </w:rPr>
                                <w:t>锅炉外水处理废水391</w:t>
                              </w:r>
                            </w:p>
                          </w:txbxContent>
                        </v:textbox>
                      </v:rect>
                      <v:shape id="直接箭头连接符 40" o:spid="_x0000_s1026" o:spt="32" type="#_x0000_t32" style="position:absolute;left:765810;top:852170;height:2540;width:402590;" filled="f" stroked="t" coordsize="21600,21600" o:gfxdata="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r698fYAAAABQEAAA8A&#10;AAAAAAAAAQAgAAAAIgAAAGRycy9kb3ducmV2LnhtbFBLAQIUABQAAAAIAIdO4kBswFrCFwIAAAgE&#10;AAAOAAAAAAAAAAEAIAAAACcBAABkcnMvZTJvRG9jLnhtbFBLBQYAAAAABgAGAFkBAACwBQAAAAA=&#10;">
                        <v:fill on="f" focussize="0,0"/>
                        <v:stroke color="#000000" joinstyle="round" endarrow="block"/>
                        <v:imagedata o:title=""/>
                        <o:lock v:ext="edit" aspectratio="f"/>
                      </v:shape>
                      <v:rect id="矩形 42" o:spid="_x0000_s1026" o:spt="1" style="position:absolute;left:1902460;top:1780540;height:300355;width:617855;" fillcolor="#FFFFFF" filled="t" stroked="t" coordsize="21600,21600" o:gfxdata="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Yhgp31gAAAAUBAAAPAAAAAAAAAAEAIAAAACIA&#10;AABkcnMvZG93bnJldi54bWxQSwECFAAUAAAACACHTuJAFGAJwgsCAAA2BAAADgAAAAAAAAABACAA&#10;AAAlAQAAZHJzL2Uyb0RvYy54bWxQSwUGAAAAAAYABgBZAQAAogUAAAAA&#10;">
                        <v:fill on="t" focussize="0,0"/>
                        <v:stroke color="#000000" joinstyle="miter"/>
                        <v:imagedata o:title=""/>
                        <o:lock v:ext="edit" aspectratio="f"/>
                        <v:textbox>
                          <w:txbxContent>
                            <w:p>
                              <w:pPr>
                                <w:jc w:val="center"/>
                              </w:pPr>
                              <w:r>
                                <w:rPr>
                                  <w:rFonts w:hint="eastAsia"/>
                                </w:rPr>
                                <w:t>锅炉</w:t>
                              </w:r>
                            </w:p>
                          </w:txbxContent>
                        </v:textbox>
                      </v:rect>
                      <v:shape id="直接箭头连接符 46" o:spid="_x0000_s1026" o:spt="32" type="#_x0000_t32" style="position:absolute;left:1198245;top:1390015;flip:y;height:10160;width:576580;" filled="f" stroked="t" coordsize="21600,21600" o:gfxdata="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pm37nW&#10;AAAABQEAAA8AAAAAAAAAAQAgAAAAIgAAAGRycy9kb3ducmV2LnhtbFBLAQIUABQAAAAIAIdO4kCM&#10;GkEzIgIAABUEAAAOAAAAAAAAAAEAIAAAACUBAABkcnMvZTJvRG9jLnhtbFBLBQYAAAAABgAGAFkB&#10;AAC5BQAAAAA=&#10;">
                        <v:fill on="f" focussize="0,0"/>
                        <v:stroke color="#000000" joinstyle="round" endarrow="block"/>
                        <v:imagedata o:title=""/>
                        <o:lock v:ext="edit" aspectratio="f"/>
                      </v:shape>
                      <v:line id="直接连接符 48" o:spid="_x0000_s1026" o:spt="20" style="position:absolute;left:3434080;top:389890;flip:x;height:1076325;width:7620;" filled="f" stroked="t" coordsize="21600,21600" o:gfxdata="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4xcos1QAAAAUBAAAPAAAAAAAAAAEAIAAAACIAAABkcnMv&#10;ZG93bnJldi54bWxQSwECFAAUAAAACACHTuJAdvm4ZQYCAAD5AwAADgAAAAAAAAABACAAAAAkAQAA&#10;ZHJzL2Uyb0RvYy54bWxQSwUGAAAAAAYABgBZAQAAnAUAAAAA&#10;">
                        <v:fill on="f" focussize="0,0"/>
                        <v:stroke weight="0pt" color="#404040" joinstyle="round"/>
                        <v:imagedata o:title=""/>
                        <o:lock v:ext="edit" aspectratio="f"/>
                      </v:line>
                      <v:shape id="直接箭头连接符 49" o:spid="_x0000_s1026" o:spt="32" type="#_x0000_t32" style="position:absolute;left:3430905;top:945515;flip:y;height:4445;width:201930;" filled="f" stroked="t" coordsize="21600,21600" o:gfxdata="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pm37nWAAAA&#10;BQEAAA8AAAAAAAAAAQAgAAAAIgAAAGRycy9kb3ducmV2LnhtbFBLAQIUABQAAAAIAIdO4kALR/qb&#10;HwIAABMEAAAOAAAAAAAAAAEAIAAAACUBAABkcnMvZTJvRG9jLnhtbFBLBQYAAAAABgAGAFkBAAC2&#10;BQAAAAA=&#10;">
                        <v:fill on="f" focussize="0,0"/>
                        <v:stroke color="#000000" joinstyle="round" endarrow="block"/>
                        <v:imagedata o:title=""/>
                        <o:lock v:ext="edit" aspectratio="f"/>
                      </v:shape>
                      <v:line id="直接连接符 50" o:spid="_x0000_s1026" o:spt="20" style="position:absolute;left:2208530;top:1546225;height:234315;width:3175;" filled="f" stroked="t" coordsize="21600,21600" o:gfxdata="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gEYM1gAA&#10;AAUBAAAPAAAAAAAAAAEAIAAAACIAAABkcnMvZG93bnJldi54bWxQSwECFAAUAAAACACHTuJACn5O&#10;rCACAAA1BAAADgAAAAAAAAABACAAAAAlAQAAZHJzL2Uyb0RvYy54bWxQSwUGAAAAAAYABgBZAQAA&#10;twUAAAAA&#10;">
                        <v:fill on="f" focussize="0,0"/>
                        <v:stroke weight="0pt" color="#404040" joinstyle="round" endarrow="block"/>
                        <v:imagedata o:title=""/>
                        <o:lock v:ext="edit" aspectratio="f"/>
                      </v:line>
                      <v:line id="直接连接符 37" o:spid="_x0000_s1026" o:spt="20" style="position:absolute;left:2618105;top:427355;flip:y;height:635;width:850265;" filled="f" stroked="t" coordsize="21600,21600" o:gfxdata="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mrrM1AAAAAUBAAAPAAAAAAAAAAEAIAAA&#10;ACIAAABkcnMvZG93bnJldi54bWxQSwECFAAUAAAACACHTuJA8IS7RRACAAD8AwAADgAAAAAAAAAB&#10;ACAAAAAjAQAAZHJzL2Uyb0RvYy54bWxQSwUGAAAAAAYABgBZAQAApQUAAAAA&#10;">
                        <v:fill on="f" focussize="0,0"/>
                        <v:stroke weight="0pt" color="#404040" joinstyle="round" endarrow="block"/>
                        <v:imagedata o:title=""/>
                        <o:lock v:ext="edit" aspectratio="f"/>
                      </v:line>
                      <v:rect id="矩形 28" o:spid="_x0000_s1026" o:spt="1" style="position:absolute;left:2179955;top:1579880;height:256540;width:617220;" filled="f" stroked="f" coordsize="21600,21600" o:gfxdata="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3mEKLYAAAA&#10;BQEAAA8AAAAAAAAAAQAgAAAAIgAAAGRycy9kb3ducmV2LnhtbFBLAQIUABQAAAAIAIdO4kDKY8dx&#10;qwEAAEIDAAAOAAAAAAAAAAEAIAAAACcBAABkcnMvZTJvRG9jLnhtbFBLBQYAAAAABgAGAFkBAABE&#10;BQAAAAA=&#10;">
                        <v:fill on="f" focussize="0,0"/>
                        <v:stroke on="f"/>
                        <v:imagedata o:title=""/>
                        <o:lock v:ext="edit" aspectratio="f"/>
                        <v:textbox>
                          <w:txbxContent>
                            <w:p>
                              <w:pPr>
                                <w:jc w:val="center"/>
                              </w:pPr>
                              <w:r>
                                <w:rPr>
                                  <w:rFonts w:hint="eastAsia"/>
                                </w:rPr>
                                <w:t>1920</w:t>
                              </w:r>
                            </w:p>
                          </w:txbxContent>
                        </v:textbox>
                      </v:rect>
                      <w10:wrap type="none"/>
                      <w10:anchorlock/>
                    </v:group>
                  </w:pict>
                </mc:Fallback>
              </mc:AlternateContent>
            </w:r>
          </w:p>
          <w:p>
            <w:pPr>
              <w:adjustRightInd w:val="0"/>
              <w:snapToGrid w:val="0"/>
              <w:spacing w:line="360" w:lineRule="auto"/>
              <w:ind w:firstLine="410" w:firstLineChars="200"/>
              <w:jc w:val="center"/>
              <w:rPr>
                <w:rFonts w:ascii="Times New Roman" w:hAnsi="Times New Roman" w:cs="Times New Roman"/>
                <w:b/>
                <w:bCs/>
                <w:color w:val="FF0000"/>
                <w:spacing w:val="-3"/>
              </w:rPr>
            </w:pPr>
            <w:r>
              <w:rPr>
                <w:rFonts w:hint="eastAsia" w:ascii="Times New Roman" w:hAnsi="Times New Roman" w:cs="Times New Roman"/>
                <w:b/>
                <w:bCs/>
                <w:color w:val="FF0000"/>
                <w:spacing w:val="-3"/>
              </w:rPr>
              <w:t>图1    水平衡图  单位t/</w:t>
            </w:r>
            <w:r>
              <w:rPr>
                <w:rFonts w:ascii="Times New Roman" w:hAnsi="Times New Roman" w:cs="Times New Roman"/>
                <w:b/>
                <w:bCs/>
                <w:color w:val="FF0000"/>
                <w:spacing w:val="-3"/>
              </w:rPr>
              <w:t>a</w:t>
            </w:r>
          </w:p>
          <w:p>
            <w:pPr>
              <w:adjustRightInd w:val="0"/>
              <w:snapToGrid w:val="0"/>
              <w:spacing w:line="360" w:lineRule="auto"/>
              <w:ind w:firstLine="410" w:firstLineChars="200"/>
              <w:rPr>
                <w:rFonts w:ascii="Times New Roman" w:hAnsi="Times New Roman" w:cs="Times New Roman"/>
                <w:b/>
                <w:bCs/>
                <w:color w:val="000000"/>
                <w:spacing w:val="-3"/>
              </w:rPr>
            </w:pPr>
            <w:r>
              <w:rPr>
                <w:rFonts w:ascii="Times New Roman" w:hAnsi="Times New Roman" w:cs="Times New Roman"/>
                <w:b/>
                <w:bCs/>
                <w:color w:val="000000"/>
                <w:spacing w:val="-3"/>
              </w:rPr>
              <w:t>6、供电</w:t>
            </w:r>
          </w:p>
          <w:p>
            <w:pPr>
              <w:pStyle w:val="35"/>
              <w:autoSpaceDE w:val="0"/>
              <w:autoSpaceDN w:val="0"/>
              <w:adjustRightInd w:val="0"/>
              <w:snapToGrid w:val="0"/>
              <w:spacing w:line="360" w:lineRule="auto"/>
              <w:ind w:firstLine="408" w:firstLineChars="200"/>
              <w:rPr>
                <w:rFonts w:ascii="Times New Roman" w:hAnsi="Times New Roman" w:eastAsia="宋体" w:cs="Times New Roman"/>
                <w:color w:val="000000"/>
                <w:spacing w:val="-3"/>
                <w:lang w:val="en-US"/>
              </w:rPr>
            </w:pPr>
            <w:r>
              <w:rPr>
                <w:rFonts w:ascii="Times New Roman" w:hAnsi="Times New Roman" w:eastAsia="宋体" w:cs="Times New Roman"/>
                <w:color w:val="000000"/>
                <w:spacing w:val="-3"/>
                <w:lang w:val="en-US"/>
              </w:rPr>
              <w:t>本项目供电依托市政供电系统，厂区设置变电站。</w:t>
            </w:r>
          </w:p>
          <w:p>
            <w:pPr>
              <w:pStyle w:val="35"/>
              <w:autoSpaceDE w:val="0"/>
              <w:autoSpaceDN w:val="0"/>
              <w:adjustRightInd w:val="0"/>
              <w:snapToGrid w:val="0"/>
              <w:spacing w:line="360" w:lineRule="auto"/>
              <w:ind w:firstLine="410" w:firstLineChars="200"/>
              <w:rPr>
                <w:rFonts w:ascii="Times New Roman" w:hAnsi="Times New Roman" w:eastAsia="宋体" w:cs="Times New Roman"/>
                <w:b/>
                <w:bCs/>
                <w:color w:val="FF0000"/>
                <w:spacing w:val="-3"/>
                <w:lang w:val="en-US"/>
              </w:rPr>
            </w:pPr>
            <w:r>
              <w:rPr>
                <w:rFonts w:hint="eastAsia" w:ascii="Times New Roman" w:hAnsi="Times New Roman" w:eastAsia="宋体" w:cs="Times New Roman"/>
                <w:b/>
                <w:bCs/>
                <w:color w:val="FF0000"/>
                <w:spacing w:val="-3"/>
                <w:lang w:val="en-US"/>
              </w:rPr>
              <w:t>7</w:t>
            </w:r>
            <w:r>
              <w:rPr>
                <w:rFonts w:ascii="Times New Roman" w:hAnsi="Times New Roman" w:eastAsia="宋体" w:cs="Times New Roman"/>
                <w:b/>
                <w:bCs/>
                <w:color w:val="FF0000"/>
                <w:spacing w:val="-3"/>
                <w:lang w:val="en-US"/>
              </w:rPr>
              <w:t>、劳动定员以及工作制度</w:t>
            </w:r>
          </w:p>
          <w:p>
            <w:pPr>
              <w:widowControl/>
              <w:adjustRightInd w:val="0"/>
              <w:snapToGrid w:val="0"/>
              <w:spacing w:line="360" w:lineRule="auto"/>
              <w:ind w:firstLine="408" w:firstLineChars="200"/>
              <w:jc w:val="left"/>
              <w:rPr>
                <w:rFonts w:ascii="Times New Roman" w:hAnsi="Times New Roman" w:cs="Times New Roman"/>
                <w:color w:val="000000"/>
                <w:spacing w:val="-3"/>
                <w:highlight w:val="yellow"/>
              </w:rPr>
            </w:pPr>
            <w:bookmarkStart w:id="3" w:name="_Hlk53394069"/>
            <w:r>
              <w:rPr>
                <w:rFonts w:hint="eastAsia" w:ascii="Times New Roman" w:hAnsi="Times New Roman" w:cs="Times New Roman"/>
                <w:color w:val="FF0000"/>
                <w:spacing w:val="-3"/>
                <w:lang w:bidi="zh-CN"/>
              </w:rPr>
              <w:t>本项目不新增员工，从原有员工中调配</w:t>
            </w:r>
            <w:r>
              <w:rPr>
                <w:rFonts w:ascii="Times New Roman" w:hAnsi="Times New Roman" w:cs="Times New Roman"/>
                <w:color w:val="FF0000"/>
                <w:spacing w:val="-3"/>
                <w:lang w:bidi="zh-CN"/>
              </w:rPr>
              <w:t>3</w:t>
            </w:r>
            <w:r>
              <w:rPr>
                <w:rFonts w:hint="eastAsia" w:ascii="Times New Roman" w:hAnsi="Times New Roman" w:cs="Times New Roman"/>
                <w:color w:val="FF0000"/>
                <w:spacing w:val="-3"/>
                <w:lang w:bidi="zh-CN"/>
              </w:rPr>
              <w:t>人，年工作时间480h，依托原有工程食堂就餐，不提供住宿。</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23" w:type="dxa"/>
            <w:tcBorders>
              <w:top w:val="single" w:color="auto" w:sz="4" w:space="0"/>
              <w:left w:val="single" w:color="auto" w:sz="8" w:space="0"/>
              <w:bottom w:val="single" w:color="auto" w:sz="4" w:space="0"/>
              <w:right w:val="single" w:color="auto" w:sz="4" w:space="0"/>
            </w:tcBorders>
            <w:shd w:val="clear" w:color="auto" w:fill="auto"/>
            <w:vAlign w:val="center"/>
          </w:tcPr>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color w:val="000000"/>
                <w:kern w:val="2"/>
                <w:sz w:val="21"/>
                <w:szCs w:val="21"/>
              </w:rPr>
              <w:t>工艺流程和产排污环节</w:t>
            </w:r>
          </w:p>
        </w:tc>
        <w:tc>
          <w:tcPr>
            <w:tcW w:w="8161" w:type="dxa"/>
            <w:tcBorders>
              <w:top w:val="single" w:color="auto" w:sz="4" w:space="0"/>
              <w:left w:val="single" w:color="auto" w:sz="4" w:space="0"/>
              <w:bottom w:val="single" w:color="auto" w:sz="4" w:space="0"/>
              <w:right w:val="single" w:color="auto" w:sz="8" w:space="0"/>
            </w:tcBorders>
            <w:shd w:val="clear" w:color="auto" w:fill="auto"/>
          </w:tcPr>
          <w:p>
            <w:pPr>
              <w:ind w:firstLine="420" w:firstLineChars="200"/>
              <w:jc w:val="center"/>
              <w:rPr>
                <w:rFonts w:ascii="宋体" w:hAnsi="宋体"/>
                <w:b/>
                <w:bCs/>
                <w:color w:val="000000"/>
                <w:szCs w:val="21"/>
              </w:rPr>
            </w:pPr>
            <w:r>
              <w:rPr>
                <w:rFonts w:hint="eastAsia" w:ascii="Times New Roman" w:hAnsi="Times New Roman" w:cs="Times New Roman"/>
                <w:snapToGrid w:val="0"/>
                <w:color w:val="000000"/>
                <w:kern w:val="0"/>
              </w:rPr>
              <w:t>公用纺织品洗涤</w:t>
            </w:r>
            <w:r>
              <w:rPr>
                <w:rFonts w:ascii="Times New Roman" w:hAnsi="Times New Roman" w:cs="Times New Roman"/>
                <w:snapToGrid w:val="0"/>
                <w:color w:val="000000"/>
                <w:kern w:val="0"/>
              </w:rPr>
              <w:t>工艺流程如下所示：</w:t>
            </w:r>
            <w:r>
              <w:drawing>
                <wp:inline distT="0" distB="0" distL="0" distR="0">
                  <wp:extent cx="4914900" cy="3084830"/>
                  <wp:effectExtent l="0" t="0" r="0" b="1270"/>
                  <wp:docPr id="1042" name="图片 2"/>
                  <wp:cNvGraphicFramePr/>
                  <a:graphic xmlns:a="http://schemas.openxmlformats.org/drawingml/2006/main">
                    <a:graphicData uri="http://schemas.openxmlformats.org/drawingml/2006/picture">
                      <pic:pic xmlns:pic="http://schemas.openxmlformats.org/drawingml/2006/picture">
                        <pic:nvPicPr>
                          <pic:cNvPr id="1042" name="图片 2"/>
                          <pic:cNvPicPr/>
                        </pic:nvPicPr>
                        <pic:blipFill>
                          <a:blip r:embed="rId5" cstate="print"/>
                          <a:srcRect/>
                          <a:stretch>
                            <a:fillRect/>
                          </a:stretch>
                        </pic:blipFill>
                        <pic:spPr>
                          <a:xfrm>
                            <a:off x="0" y="0"/>
                            <a:ext cx="4914900" cy="3084830"/>
                          </a:xfrm>
                          <a:prstGeom prst="rect">
                            <a:avLst/>
                          </a:prstGeom>
                          <a:ln>
                            <a:noFill/>
                          </a:ln>
                        </pic:spPr>
                      </pic:pic>
                    </a:graphicData>
                  </a:graphic>
                </wp:inline>
              </w:drawing>
            </w:r>
          </w:p>
          <w:p>
            <w:pPr>
              <w:adjustRightInd w:val="0"/>
              <w:snapToGrid w:val="0"/>
              <w:spacing w:line="360" w:lineRule="auto"/>
              <w:jc w:val="center"/>
              <w:rPr>
                <w:rFonts w:ascii="Times New Roman" w:hAnsi="Times New Roman" w:cs="Times New Roman"/>
                <w:b/>
                <w:color w:val="000000"/>
                <w:szCs w:val="21"/>
              </w:rPr>
            </w:pPr>
            <w:r>
              <w:rPr>
                <w:rFonts w:ascii="Times New Roman" w:hAnsi="Times New Roman" w:cs="Times New Roman"/>
                <w:b/>
                <w:color w:val="000000"/>
                <w:szCs w:val="21"/>
              </w:rPr>
              <w:t xml:space="preserve">图2  </w:t>
            </w:r>
            <w:r>
              <w:rPr>
                <w:rFonts w:hint="eastAsia" w:ascii="Times New Roman" w:hAnsi="Times New Roman" w:cs="Times New Roman"/>
                <w:b/>
                <w:color w:val="000000"/>
                <w:szCs w:val="21"/>
              </w:rPr>
              <w:t>燃气蒸汽锅炉</w:t>
            </w:r>
            <w:r>
              <w:rPr>
                <w:rFonts w:ascii="Times New Roman" w:hAnsi="Times New Roman" w:cs="Times New Roman"/>
                <w:b/>
                <w:color w:val="000000"/>
                <w:szCs w:val="21"/>
              </w:rPr>
              <w:t>流程及产污环节图</w:t>
            </w:r>
          </w:p>
          <w:p>
            <w:pPr>
              <w:pStyle w:val="53"/>
              <w:autoSpaceDE w:val="0"/>
              <w:autoSpaceDN w:val="0"/>
              <w:adjustRightInd w:val="0"/>
              <w:snapToGrid w:val="0"/>
              <w:spacing w:line="360" w:lineRule="auto"/>
              <w:ind w:firstLine="422" w:firstLineChars="200"/>
              <w:rPr>
                <w:color w:val="000000"/>
                <w:szCs w:val="21"/>
              </w:rPr>
            </w:pPr>
            <w:r>
              <w:rPr>
                <w:b/>
                <w:bCs/>
                <w:color w:val="000000"/>
                <w:szCs w:val="21"/>
              </w:rPr>
              <w:t xml:space="preserve">运营期洗衣工艺流程叙述： </w:t>
            </w:r>
          </w:p>
          <w:p>
            <w:pPr>
              <w:widowControl/>
              <w:adjustRightInd w:val="0"/>
              <w:snapToGrid w:val="0"/>
              <w:spacing w:line="360" w:lineRule="auto"/>
              <w:ind w:firstLine="408" w:firstLineChars="200"/>
              <w:jc w:val="left"/>
              <w:rPr>
                <w:rFonts w:ascii="Times New Roman" w:hAnsi="Times New Roman" w:cs="Times New Roman"/>
                <w:color w:val="000000"/>
                <w:spacing w:val="-3"/>
                <w:lang w:bidi="zh-CN"/>
              </w:rPr>
            </w:pPr>
            <w:r>
              <w:rPr>
                <w:rFonts w:hint="eastAsia" w:ascii="Times New Roman" w:hAnsi="Times New Roman" w:cs="Times New Roman"/>
                <w:color w:val="000000"/>
                <w:spacing w:val="-3"/>
                <w:lang w:bidi="zh-CN"/>
              </w:rPr>
              <w:t xml:space="preserve">天然气通过管道运输到厂内，在燃气锅炉中提供热量，用于洗涤公司的烘干、烫平工艺。 </w:t>
            </w:r>
          </w:p>
          <w:p>
            <w:pPr>
              <w:widowControl/>
              <w:adjustRightInd w:val="0"/>
              <w:snapToGrid w:val="0"/>
              <w:spacing w:line="360" w:lineRule="auto"/>
              <w:ind w:firstLine="408" w:firstLineChars="200"/>
              <w:jc w:val="left"/>
              <w:rPr>
                <w:color w:val="000000"/>
                <w:szCs w:val="22"/>
              </w:rPr>
            </w:pPr>
            <w:r>
              <w:rPr>
                <w:rFonts w:hint="eastAsia" w:ascii="Times New Roman" w:hAnsi="Times New Roman" w:cs="Times New Roman"/>
                <w:color w:val="000000"/>
                <w:spacing w:val="-3"/>
                <w:lang w:bidi="zh-CN"/>
              </w:rPr>
              <w:t xml:space="preserve">项目的主要污染物是燃烧天然气产生的锅炉废气、软水制备产生的浓水（酸碱废水）、噪声及软水制备时产生的废离子交换树脂。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823" w:type="dxa"/>
            <w:tcBorders>
              <w:top w:val="single" w:color="auto" w:sz="4" w:space="0"/>
              <w:left w:val="single" w:color="auto" w:sz="8" w:space="0"/>
              <w:bottom w:val="single" w:color="auto" w:sz="8" w:space="0"/>
              <w:right w:val="single" w:color="auto" w:sz="4" w:space="0"/>
            </w:tcBorders>
            <w:shd w:val="clear" w:color="auto" w:fill="auto"/>
            <w:vAlign w:val="center"/>
          </w:tcPr>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bCs/>
                <w:color w:val="000000"/>
                <w:kern w:val="2"/>
                <w:sz w:val="21"/>
                <w:szCs w:val="21"/>
              </w:rPr>
              <w:t>与项目有关的原有环境污染问题</w:t>
            </w:r>
          </w:p>
        </w:tc>
        <w:tc>
          <w:tcPr>
            <w:tcW w:w="8161" w:type="dxa"/>
            <w:tcBorders>
              <w:top w:val="single" w:color="auto" w:sz="4" w:space="0"/>
              <w:left w:val="single" w:color="auto" w:sz="4" w:space="0"/>
              <w:bottom w:val="single" w:color="auto" w:sz="8" w:space="0"/>
              <w:right w:val="single" w:color="auto" w:sz="8" w:space="0"/>
            </w:tcBorders>
            <w:shd w:val="clear" w:color="auto" w:fill="auto"/>
          </w:tcPr>
          <w:p>
            <w:pPr>
              <w:pStyle w:val="16"/>
              <w:adjustRightInd w:val="0"/>
              <w:snapToGrid w:val="0"/>
              <w:spacing w:line="360" w:lineRule="auto"/>
              <w:ind w:left="0" w:leftChars="0" w:firstLine="420" w:firstLineChars="200"/>
              <w:rPr>
                <w:rFonts w:ascii="Times New Roman" w:hAnsi="Times New Roman" w:cs="Times New Roman"/>
                <w:color w:val="000000"/>
                <w:szCs w:val="21"/>
              </w:rPr>
            </w:pPr>
            <w:r>
              <w:rPr>
                <w:rFonts w:ascii="Times New Roman" w:hAnsi="Times New Roman" w:cs="Times New Roman"/>
                <w:color w:val="000000"/>
                <w:szCs w:val="21"/>
              </w:rPr>
              <w:t>利用陕西天宏硅材料有限公司闲置的165号建筑</w:t>
            </w:r>
            <w:r>
              <w:rPr>
                <w:rFonts w:hint="eastAsia" w:ascii="Times New Roman" w:hAnsi="Times New Roman" w:cs="Times New Roman"/>
                <w:color w:val="000000"/>
                <w:szCs w:val="21"/>
              </w:rPr>
              <w:t>进行建设，</w:t>
            </w:r>
            <w:r>
              <w:rPr>
                <w:rFonts w:ascii="Times New Roman" w:hAnsi="Times New Roman" w:cs="Times New Roman"/>
                <w:color w:val="000000"/>
                <w:szCs w:val="21"/>
              </w:rPr>
              <w:t>陕西天宏硅材料有限公司</w:t>
            </w:r>
            <w:r>
              <w:rPr>
                <w:rFonts w:hint="eastAsia" w:ascii="Times New Roman" w:hAnsi="Times New Roman" w:cs="Times New Roman"/>
                <w:color w:val="000000"/>
                <w:szCs w:val="21"/>
              </w:rPr>
              <w:t>是陕西有色金属控股集团有限责任公司的全资子公司，成立于2006年，于2007年委托陕西省环境科学研究设计院编制完成了《硅材料高科技产业化项目环境影响报告书》并取得了陕西省环境保护厅的环境影响报告书的批复文件，并于2009年取得了陕西省环境保护厅关于硅材料高科技产业化项目的竣工环境保护验收的批复，企业建成运行后，各项污染物防治措施稳定运行，各污染物均达标排放。目前</w:t>
            </w:r>
            <w:r>
              <w:rPr>
                <w:rFonts w:ascii="Times New Roman" w:hAnsi="Times New Roman" w:cs="Times New Roman"/>
                <w:color w:val="000000"/>
                <w:szCs w:val="21"/>
              </w:rPr>
              <w:t>陕西天宏硅材料有限公司</w:t>
            </w:r>
            <w:r>
              <w:rPr>
                <w:rFonts w:hint="eastAsia" w:ascii="Times New Roman" w:hAnsi="Times New Roman" w:cs="Times New Roman"/>
                <w:color w:val="000000"/>
                <w:szCs w:val="21"/>
              </w:rPr>
              <w:t>已停止运行，不在生产。</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陕西鑫仕康医院管理有限公司西咸新区分公司成立于2020年12月，并于2021年初投资建设了公用纺织品洗涤中央工厂项目（以下简称“现有项目”），根据《环境影响评价管理名录》（2021年版），现有项目不需办理环评手续，本次现有项目分析主要根据现场踏勘以及监测报告进行分析，现有项目从2021年初开始运行至今，各项设备稳定运行，</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现有的综合污水处理站只接纳现有项目产生的洗涤废水。</w:t>
            </w:r>
          </w:p>
          <w:p>
            <w:pPr>
              <w:numPr>
                <w:ilvl w:val="0"/>
                <w:numId w:val="4"/>
              </w:num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现有工程基本情况</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（1）现有工程概况</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现有</w:t>
            </w:r>
            <w:r>
              <w:rPr>
                <w:rFonts w:ascii="Times New Roman" w:hAnsi="Times New Roman" w:cs="Times New Roman"/>
                <w:color w:val="FF0000"/>
                <w:szCs w:val="21"/>
              </w:rPr>
              <w:t>项目工程组成一览见下表。</w:t>
            </w:r>
          </w:p>
          <w:p>
            <w:pPr>
              <w:snapToGrid w:val="0"/>
              <w:ind w:firstLine="420" w:firstLineChars="200"/>
              <w:jc w:val="center"/>
              <w:rPr>
                <w:rFonts w:ascii="Times New Roman" w:hAnsi="Times New Roman" w:cs="Times New Roman"/>
                <w:color w:val="FF0000"/>
                <w:szCs w:val="21"/>
              </w:rPr>
            </w:pPr>
            <w:r>
              <w:rPr>
                <w:rFonts w:ascii="Times New Roman" w:hAnsi="Times New Roman" w:cs="Times New Roman"/>
                <w:color w:val="FF0000"/>
                <w:szCs w:val="21"/>
              </w:rPr>
              <w:t>表2-</w:t>
            </w:r>
            <w:r>
              <w:rPr>
                <w:rFonts w:hint="eastAsia" w:ascii="Times New Roman" w:hAnsi="Times New Roman" w:cs="Times New Roman"/>
                <w:color w:val="FF0000"/>
                <w:szCs w:val="21"/>
              </w:rPr>
              <w:t>6</w:t>
            </w:r>
            <w:r>
              <w:rPr>
                <w:rFonts w:ascii="Times New Roman" w:hAnsi="Times New Roman" w:cs="Times New Roman"/>
                <w:color w:val="FF0000"/>
                <w:szCs w:val="21"/>
              </w:rPr>
              <w:t xml:space="preserve">   </w:t>
            </w:r>
            <w:r>
              <w:rPr>
                <w:rFonts w:hint="eastAsia" w:ascii="Times New Roman" w:hAnsi="Times New Roman" w:cs="Times New Roman"/>
                <w:color w:val="FF0000"/>
                <w:szCs w:val="21"/>
              </w:rPr>
              <w:t>现有</w:t>
            </w:r>
            <w:r>
              <w:rPr>
                <w:rFonts w:ascii="Times New Roman" w:hAnsi="Times New Roman" w:cs="Times New Roman"/>
                <w:color w:val="FF0000"/>
                <w:szCs w:val="21"/>
              </w:rPr>
              <w:t>项目建设内容及规模一览表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515"/>
              <w:gridCol w:w="6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46" w:type="pct"/>
                  <w:tcBorders>
                    <w:tl2br w:val="nil"/>
                    <w:tr2bl w:val="nil"/>
                  </w:tcBorders>
                  <w:vAlign w:val="center"/>
                </w:tcPr>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工程</w:t>
                  </w:r>
                </w:p>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类别</w:t>
                  </w:r>
                </w:p>
              </w:tc>
              <w:tc>
                <w:tcPr>
                  <w:tcW w:w="903" w:type="pct"/>
                  <w:tcBorders>
                    <w:tl2br w:val="nil"/>
                    <w:tr2bl w:val="nil"/>
                  </w:tcBorders>
                  <w:vAlign w:val="center"/>
                </w:tcPr>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工程</w:t>
                  </w:r>
                </w:p>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名称</w:t>
                  </w:r>
                </w:p>
              </w:tc>
              <w:tc>
                <w:tcPr>
                  <w:tcW w:w="3650" w:type="pct"/>
                  <w:tcBorders>
                    <w:tl2br w:val="nil"/>
                    <w:tr2bl w:val="nil"/>
                  </w:tcBorders>
                  <w:vAlign w:val="center"/>
                </w:tcPr>
                <w:p>
                  <w:pPr>
                    <w:adjustRightInd w:val="0"/>
                    <w:snapToGrid w:val="0"/>
                    <w:jc w:val="center"/>
                    <w:rPr>
                      <w:rFonts w:ascii="Times New Roman" w:hAnsi="Times New Roman" w:cs="Times New Roman"/>
                      <w:b/>
                      <w:bCs/>
                      <w:color w:val="FF0000"/>
                      <w:szCs w:val="21"/>
                    </w:rPr>
                  </w:pPr>
                  <w:r>
                    <w:rPr>
                      <w:rFonts w:ascii="Times New Roman" w:hAnsi="Times New Roman" w:cs="Times New Roman"/>
                      <w:b/>
                      <w:bCs/>
                      <w:color w:val="FF0000"/>
                      <w:szCs w:val="21"/>
                    </w:rPr>
                    <w:t>建设内容与规模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6"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主体</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洗涤生产线</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租赁现有厂房2层进行建设，建筑面积4876m</w:t>
                  </w:r>
                  <w:r>
                    <w:rPr>
                      <w:rFonts w:hint="eastAsia" w:ascii="Times New Roman" w:hAnsi="Times New Roman" w:cs="Times New Roman"/>
                      <w:color w:val="FF0000"/>
                      <w:szCs w:val="21"/>
                      <w:vertAlign w:val="superscript"/>
                    </w:rPr>
                    <w:t>2</w:t>
                  </w:r>
                  <w:r>
                    <w:rPr>
                      <w:rFonts w:hint="eastAsia" w:ascii="Times New Roman" w:hAnsi="Times New Roman" w:cs="Times New Roman"/>
                      <w:color w:val="FF0000"/>
                      <w:szCs w:val="21"/>
                    </w:rPr>
                    <w:t>，</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年洗涤</w:t>
                  </w:r>
                  <w:r>
                    <w:rPr>
                      <w:rFonts w:hint="eastAsia" w:ascii="Times New Roman" w:hAnsi="Times New Roman" w:cs="Times New Roman"/>
                      <w:color w:val="FF0000"/>
                      <w:szCs w:val="21"/>
                    </w:rPr>
                    <w:t>公用纺织品</w:t>
                  </w:r>
                  <w:r>
                    <w:rPr>
                      <w:rFonts w:ascii="Times New Roman" w:hAnsi="Times New Roman" w:cs="Times New Roman"/>
                      <w:color w:val="FF0000"/>
                      <w:szCs w:val="21"/>
                    </w:rPr>
                    <w:t>7500吨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6"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辅助</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污水处理站</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利用</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已有的污水处理站对厂区的</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生活污水、洗涤废水进行处置；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办公楼</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依托</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已有的办公楼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公用</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供水</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依托市政自来水管网供给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排水</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雨污分流，初期雨水进入市政雨水管网；</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生活污水</w:t>
                  </w:r>
                  <w:r>
                    <w:rPr>
                      <w:rFonts w:hint="eastAsia" w:ascii="Times New Roman" w:hAnsi="Times New Roman" w:cs="Times New Roman"/>
                      <w:color w:val="FF0000"/>
                      <w:szCs w:val="21"/>
                    </w:rPr>
                    <w:t>、洗涤废水利用</w:t>
                  </w:r>
                  <w:r>
                    <w:rPr>
                      <w:rFonts w:ascii="Times New Roman" w:hAnsi="Times New Roman" w:cs="Times New Roman"/>
                      <w:color w:val="FF0000"/>
                      <w:szCs w:val="21"/>
                    </w:rPr>
                    <w:t>陕西天宏硅材料有限公司现有</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综合污水处理站处理后排入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供电</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依托现有厂区电网接入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6"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环保</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工程</w:t>
                  </w: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废气治理</w:t>
                  </w:r>
                </w:p>
              </w:tc>
              <w:tc>
                <w:tcPr>
                  <w:tcW w:w="3650" w:type="pct"/>
                  <w:tcBorders>
                    <w:tl2br w:val="nil"/>
                    <w:tr2bl w:val="nil"/>
                  </w:tcBorders>
                  <w:vAlign w:val="center"/>
                </w:tcPr>
                <w:p>
                  <w:pPr>
                    <w:jc w:val="center"/>
                    <w:rPr>
                      <w:rFonts w:ascii="Times New Roman" w:hAnsi="Times New Roman" w:cs="Times New Roman"/>
                      <w:color w:val="FF0000"/>
                    </w:rPr>
                  </w:pPr>
                  <w:r>
                    <w:rPr>
                      <w:rFonts w:hint="eastAsia" w:ascii="Times New Roman" w:hAnsi="Times New Roman" w:cs="Times New Roman"/>
                      <w:color w:val="FF0000"/>
                      <w:szCs w:val="21"/>
                    </w:rPr>
                    <w:t>1、污水处理站</w:t>
                  </w:r>
                  <w:r>
                    <w:rPr>
                      <w:rFonts w:ascii="Times New Roman" w:hAnsi="Times New Roman" w:cs="Times New Roman"/>
                      <w:color w:val="FF0000"/>
                    </w:rPr>
                    <w:t>：</w:t>
                  </w:r>
                  <w:r>
                    <w:rPr>
                      <w:rFonts w:hint="eastAsia" w:ascii="Times New Roman" w:hAnsi="Times New Roman" w:cs="Times New Roman"/>
                      <w:color w:val="FF0000"/>
                    </w:rPr>
                    <w:t>加盖密闭，定期喷洒除臭剂</w:t>
                  </w:r>
                  <w:r>
                    <w:rPr>
                      <w:rFonts w:ascii="Times New Roman" w:hAnsi="Times New Roman" w:cs="Times New Roman"/>
                      <w:color w:val="FF0000"/>
                    </w:rPr>
                    <w:t>；</w:t>
                  </w:r>
                </w:p>
                <w:p>
                  <w:pPr>
                    <w:jc w:val="center"/>
                    <w:rPr>
                      <w:rFonts w:ascii="Times New Roman" w:hAnsi="Times New Roman" w:cs="Times New Roman"/>
                      <w:color w:val="FF0000"/>
                    </w:rPr>
                  </w:pPr>
                  <w:r>
                    <w:rPr>
                      <w:rFonts w:hint="eastAsia" w:ascii="Times New Roman" w:hAnsi="Times New Roman" w:cs="Times New Roman"/>
                      <w:color w:val="FF0000"/>
                    </w:rPr>
                    <w:t>2、</w:t>
                  </w:r>
                  <w:r>
                    <w:rPr>
                      <w:rFonts w:hint="eastAsia" w:ascii="Times New Roman" w:hAnsi="Times New Roman" w:cs="Times New Roman"/>
                      <w:color w:val="FF0000"/>
                      <w:szCs w:val="21"/>
                    </w:rPr>
                    <w:t>食堂油烟经</w:t>
                  </w:r>
                  <w:r>
                    <w:rPr>
                      <w:rFonts w:ascii="Times New Roman" w:hAnsi="Times New Roman" w:cs="Times New Roman"/>
                      <w:bCs/>
                      <w:color w:val="FF0000"/>
                      <w:szCs w:val="21"/>
                    </w:rPr>
                    <w:t>油烟净化器+专用烟道屋顶排放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废水治理</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生活污水</w:t>
                  </w:r>
                  <w:r>
                    <w:rPr>
                      <w:rFonts w:hint="eastAsia" w:ascii="Times New Roman" w:hAnsi="Times New Roman" w:cs="Times New Roman"/>
                      <w:color w:val="FF0000"/>
                      <w:szCs w:val="21"/>
                    </w:rPr>
                    <w:t>、洗涤废水利用</w:t>
                  </w:r>
                  <w:r>
                    <w:rPr>
                      <w:rFonts w:ascii="Times New Roman" w:hAnsi="Times New Roman" w:cs="Times New Roman"/>
                      <w:color w:val="FF0000"/>
                      <w:szCs w:val="21"/>
                    </w:rPr>
                    <w:t>陕西天宏硅材料有限公司现有</w:t>
                  </w:r>
                  <w:r>
                    <w:rPr>
                      <w:rFonts w:hint="eastAsia" w:ascii="Times New Roman" w:hAnsi="Times New Roman" w:cs="Times New Roman"/>
                      <w:color w:val="FF0000"/>
                      <w:szCs w:val="21"/>
                    </w:rPr>
                    <w:t>综合污水处理站处理后排入市政污水管网进入朝阳污水处理厂处理；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噪声治理</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厂房隔声、设置基础减振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vMerge w:val="restar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固废治理</w:t>
                  </w:r>
                </w:p>
              </w:tc>
              <w:tc>
                <w:tcPr>
                  <w:tcW w:w="365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生活垃圾经垃圾桶分类收集，定期清运至环卫部门指定地点；</w:t>
                  </w:r>
                </w:p>
                <w:p>
                  <w:pPr>
                    <w:adjustRightInd w:val="0"/>
                    <w:snapToGrid w:val="0"/>
                    <w:jc w:val="center"/>
                    <w:rPr>
                      <w:rFonts w:ascii="Times New Roman" w:hAnsi="Times New Roman" w:cs="Times New Roman"/>
                      <w:color w:val="FF0000"/>
                      <w:szCs w:val="21"/>
                    </w:rPr>
                  </w:pPr>
                  <w:r>
                    <w:rPr>
                      <w:rFonts w:hint="eastAsia" w:ascii="Times New Roman" w:hAnsi="Times New Roman" w:cs="Times New Roman"/>
                      <w:color w:val="FF0000"/>
                      <w:szCs w:val="21"/>
                    </w:rPr>
                    <w:t>食堂废油脂专用容器收集后交由有资质单位处置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6"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903" w:type="pct"/>
                  <w:vMerge w:val="continue"/>
                  <w:tcBorders>
                    <w:tl2br w:val="nil"/>
                    <w:tr2bl w:val="nil"/>
                  </w:tcBorders>
                  <w:vAlign w:val="center"/>
                </w:tcPr>
                <w:p>
                  <w:pPr>
                    <w:adjustRightInd w:val="0"/>
                    <w:snapToGrid w:val="0"/>
                    <w:jc w:val="center"/>
                    <w:rPr>
                      <w:rFonts w:ascii="Times New Roman" w:hAnsi="Times New Roman" w:cs="Times New Roman"/>
                      <w:color w:val="FF0000"/>
                      <w:szCs w:val="21"/>
                    </w:rPr>
                  </w:pPr>
                </w:p>
              </w:tc>
              <w:tc>
                <w:tcPr>
                  <w:tcW w:w="3650" w:type="pct"/>
                  <w:tcBorders>
                    <w:tl2br w:val="nil"/>
                    <w:tr2bl w:val="nil"/>
                  </w:tcBorders>
                  <w:vAlign w:val="center"/>
                </w:tcPr>
                <w:p>
                  <w:pPr>
                    <w:adjustRightInd w:val="0"/>
                    <w:snapToGrid w:val="0"/>
                    <w:jc w:val="center"/>
                    <w:rPr>
                      <w:rFonts w:ascii="Times New Roman" w:hAnsi="Times New Roman" w:cs="Times New Roman"/>
                      <w:color w:val="FF0000"/>
                    </w:rPr>
                  </w:pPr>
                  <w:r>
                    <w:rPr>
                      <w:rFonts w:hint="eastAsia" w:ascii="Times New Roman" w:hAnsi="Times New Roman" w:cs="Times New Roman"/>
                      <w:color w:val="FF0000"/>
                    </w:rPr>
                    <w:t>废包装材料</w:t>
                  </w:r>
                  <w:r>
                    <w:rPr>
                      <w:rFonts w:ascii="Times New Roman" w:hAnsi="Times New Roman" w:cs="Times New Roman"/>
                      <w:color w:val="FF0000"/>
                    </w:rPr>
                    <w:t>统一收集外售</w:t>
                  </w:r>
                  <w:r>
                    <w:rPr>
                      <w:rFonts w:hint="eastAsia" w:ascii="Times New Roman" w:hAnsi="Times New Roman" w:cs="Times New Roman"/>
                      <w:color w:val="FF0000"/>
                    </w:rPr>
                    <w:t>，</w:t>
                  </w:r>
                </w:p>
                <w:p>
                  <w:pPr>
                    <w:adjustRightInd w:val="0"/>
                    <w:snapToGrid w:val="0"/>
                    <w:jc w:val="center"/>
                    <w:rPr>
                      <w:rFonts w:ascii="Times New Roman" w:hAnsi="Times New Roman" w:cs="Times New Roman"/>
                      <w:color w:val="FF0000"/>
                    </w:rPr>
                  </w:pPr>
                  <w:r>
                    <w:rPr>
                      <w:rFonts w:hint="eastAsia" w:ascii="Times New Roman" w:hAnsi="Times New Roman" w:cs="Times New Roman"/>
                      <w:color w:val="FF0000"/>
                    </w:rPr>
                    <w:t>污泥经压滤脱水后运往建筑垃圾填埋场</w:t>
                  </w:r>
                  <w:r>
                    <w:rPr>
                      <w:rFonts w:ascii="Times New Roman" w:hAnsi="Times New Roman" w:cs="Times New Roman"/>
                      <w:color w:val="FF0000"/>
                    </w:rPr>
                    <w:t>；</w:t>
                  </w:r>
                </w:p>
              </w:tc>
            </w:tr>
          </w:tbl>
          <w:p>
            <w:pPr>
              <w:pStyle w:val="35"/>
              <w:numPr>
                <w:ilvl w:val="0"/>
                <w:numId w:val="5"/>
              </w:numPr>
              <w:autoSpaceDE w:val="0"/>
              <w:autoSpaceDN w:val="0"/>
              <w:adjustRightInd w:val="0"/>
              <w:snapToGrid w:val="0"/>
              <w:spacing w:line="360" w:lineRule="auto"/>
              <w:ind w:firstLine="408" w:firstLineChars="200"/>
              <w:rPr>
                <w:rFonts w:ascii="Times New Roman" w:hAnsi="Times New Roman" w:eastAsia="宋体" w:cs="Times New Roman"/>
                <w:color w:val="FF0000"/>
                <w:spacing w:val="-3"/>
                <w:lang w:val="en-US"/>
              </w:rPr>
            </w:pPr>
            <w:r>
              <w:rPr>
                <w:rFonts w:hint="eastAsia" w:ascii="Times New Roman" w:hAnsi="Times New Roman" w:eastAsia="宋体" w:cs="Times New Roman"/>
                <w:color w:val="FF0000"/>
                <w:spacing w:val="-3"/>
                <w:lang w:val="en-US"/>
              </w:rPr>
              <w:t>设备清单</w:t>
            </w:r>
          </w:p>
          <w:p>
            <w:pPr>
              <w:pStyle w:val="35"/>
              <w:autoSpaceDE w:val="0"/>
              <w:autoSpaceDN w:val="0"/>
              <w:adjustRightInd w:val="0"/>
              <w:snapToGrid w:val="0"/>
              <w:spacing w:line="360" w:lineRule="auto"/>
              <w:ind w:firstLine="408" w:firstLineChars="200"/>
              <w:rPr>
                <w:rFonts w:ascii="Times New Roman" w:hAnsi="Times New Roman" w:eastAsia="宋体" w:cs="Times New Roman"/>
                <w:color w:val="FF0000"/>
                <w:spacing w:val="-3"/>
                <w:lang w:val="en-US"/>
              </w:rPr>
            </w:pPr>
            <w:r>
              <w:rPr>
                <w:rFonts w:hint="eastAsia" w:ascii="Times New Roman" w:hAnsi="Times New Roman" w:eastAsia="宋体" w:cs="Times New Roman"/>
                <w:color w:val="FF0000"/>
                <w:spacing w:val="-3"/>
                <w:lang w:val="en-US"/>
              </w:rPr>
              <w:t>现有</w:t>
            </w:r>
            <w:r>
              <w:rPr>
                <w:rFonts w:ascii="Times New Roman" w:hAnsi="Times New Roman" w:eastAsia="宋体" w:cs="Times New Roman"/>
                <w:color w:val="FF0000"/>
                <w:spacing w:val="-3"/>
                <w:lang w:val="en-US"/>
              </w:rPr>
              <w:t>项目设备清单如下表所示</w:t>
            </w:r>
          </w:p>
          <w:p>
            <w:pPr>
              <w:adjustRightInd w:val="0"/>
              <w:snapToGrid w:val="0"/>
              <w:jc w:val="center"/>
              <w:rPr>
                <w:rFonts w:ascii="Times New Roman" w:hAnsi="Times New Roman" w:cs="Times New Roman"/>
                <w:b/>
                <w:color w:val="FF0000"/>
                <w:sz w:val="24"/>
              </w:rPr>
            </w:pPr>
            <w:r>
              <w:rPr>
                <w:rFonts w:ascii="Times New Roman" w:hAnsi="Times New Roman" w:cs="Times New Roman"/>
                <w:color w:val="FF0000"/>
                <w:spacing w:val="-3"/>
                <w:lang w:bidi="zh-CN"/>
              </w:rPr>
              <w:t>表2-</w:t>
            </w:r>
            <w:r>
              <w:rPr>
                <w:rFonts w:hint="eastAsia" w:ascii="Times New Roman" w:hAnsi="Times New Roman" w:cs="Times New Roman"/>
                <w:color w:val="FF0000"/>
                <w:spacing w:val="-3"/>
                <w:lang w:bidi="zh-CN"/>
              </w:rPr>
              <w:t>7</w:t>
            </w:r>
            <w:r>
              <w:rPr>
                <w:rFonts w:ascii="Times New Roman" w:hAnsi="Times New Roman" w:cs="Times New Roman"/>
                <w:color w:val="FF0000"/>
                <w:spacing w:val="-3"/>
                <w:lang w:bidi="zh-CN"/>
              </w:rPr>
              <w:t xml:space="preserve">  </w:t>
            </w:r>
            <w:r>
              <w:rPr>
                <w:rFonts w:hint="eastAsia" w:ascii="Times New Roman" w:hAnsi="Times New Roman" w:cs="Times New Roman"/>
                <w:color w:val="FF0000"/>
                <w:szCs w:val="21"/>
              </w:rPr>
              <w:t>现有</w:t>
            </w:r>
            <w:r>
              <w:rPr>
                <w:rFonts w:ascii="Times New Roman" w:hAnsi="Times New Roman" w:cs="Times New Roman"/>
                <w:color w:val="FF0000"/>
                <w:szCs w:val="21"/>
              </w:rPr>
              <w:t>项目</w:t>
            </w:r>
            <w:r>
              <w:rPr>
                <w:rFonts w:ascii="Times New Roman" w:hAnsi="Times New Roman" w:cs="Times New Roman"/>
                <w:color w:val="FF0000"/>
                <w:spacing w:val="-3"/>
                <w:lang w:bidi="zh-CN"/>
              </w:rPr>
              <w:t>设备清单一览表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2259"/>
              <w:gridCol w:w="1512"/>
              <w:gridCol w:w="4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序号</w:t>
                  </w:r>
                </w:p>
              </w:tc>
              <w:tc>
                <w:tcPr>
                  <w:tcW w:w="1346"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设备名称</w:t>
                  </w:r>
                </w:p>
              </w:tc>
              <w:tc>
                <w:tcPr>
                  <w:tcW w:w="901"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数量（套/台）</w:t>
                  </w:r>
                </w:p>
              </w:tc>
              <w:tc>
                <w:tcPr>
                  <w:tcW w:w="2392"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1</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连续隧道式</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洗涤机组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XPW60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2</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卫生隔离式</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9</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BW-1000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3</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XGQ-80G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4</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2</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XGQ-50G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5</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XGQ-30G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6</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前倾自卸烘干机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7</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DP-250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7</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全自动烘干机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4</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DE 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8</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全自动烘干机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GZZ-15C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9</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一送五辊平烫机组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FIL833-110S/YZIV-3300/IMF-33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10</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一送三辊平烫机组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OE33/TBⅢ3000/ZD3300-VB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1</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连续隧道式</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洗涤机组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left"/>
                    <w:rPr>
                      <w:rFonts w:ascii="Times New Roman" w:hAnsi="Times New Roman"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2</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6</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XGQ-100G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3</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XGQ-100F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4</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全自动洗衣机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3</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XGQ-50G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5</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前倾自卸烘干机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4</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DP-250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6</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全自动烘干机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GZZ-100F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7</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全自动烘干机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4</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GZZ-50F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8</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六辊高速烫平机组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8.1高速展开式送布机</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KDZ-3300-V</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8.2 高速烫平机</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YP-3300Z-650</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8.3快速折叠堆码机</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GAB-3300Ⅳ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9</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双槽烫平机组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9.1双槽是平烫IM1200*3300*2</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9.2 高速折叠机</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OFF-4W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10</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四槽式烫平机组</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10.1高速展开式送布机OE33-3</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10.2四槽式平烫机FL-4R800S</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10.3快速折叠堆码机GAB-3300Ⅳ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58"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11</w:t>
                  </w:r>
                </w:p>
              </w:tc>
              <w:tc>
                <w:tcPr>
                  <w:tcW w:w="134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毛巾折叠机</w:t>
                  </w:r>
                </w:p>
              </w:tc>
              <w:tc>
                <w:tcPr>
                  <w:tcW w:w="901"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p>
              </w:tc>
              <w:tc>
                <w:tcPr>
                  <w:tcW w:w="23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Thematic Pro 37-7552-P</w:t>
                  </w:r>
                </w:p>
              </w:tc>
            </w:tr>
          </w:tbl>
          <w:p>
            <w:pPr>
              <w:pStyle w:val="18"/>
              <w:widowControl w:val="0"/>
              <w:autoSpaceDE w:val="0"/>
              <w:autoSpaceDN w:val="0"/>
              <w:adjustRightInd w:val="0"/>
              <w:snapToGrid w:val="0"/>
              <w:spacing w:beforeAutospacing="0" w:afterAutospacing="0" w:line="360" w:lineRule="auto"/>
              <w:ind w:firstLine="408" w:firstLineChars="200"/>
              <w:rPr>
                <w:rFonts w:hint="default" w:ascii="Times New Roman" w:hAnsi="Times New Roman"/>
                <w:color w:val="FF0000"/>
                <w:spacing w:val="-3"/>
                <w:kern w:val="2"/>
                <w:sz w:val="21"/>
                <w:szCs w:val="24"/>
                <w:lang w:bidi="zh-CN"/>
              </w:rPr>
            </w:pPr>
            <w:r>
              <w:rPr>
                <w:rFonts w:ascii="Times New Roman" w:hAnsi="Times New Roman"/>
                <w:color w:val="FF0000"/>
                <w:spacing w:val="-3"/>
                <w:kern w:val="2"/>
                <w:sz w:val="21"/>
                <w:szCs w:val="24"/>
                <w:lang w:bidi="zh-CN"/>
              </w:rPr>
              <w:t>（3）现有项目原辅材料</w:t>
            </w:r>
          </w:p>
          <w:p>
            <w:pPr>
              <w:pStyle w:val="18"/>
              <w:widowControl w:val="0"/>
              <w:autoSpaceDE w:val="0"/>
              <w:autoSpaceDN w:val="0"/>
              <w:adjustRightInd w:val="0"/>
              <w:snapToGrid w:val="0"/>
              <w:spacing w:beforeAutospacing="0" w:afterAutospacing="0" w:line="360" w:lineRule="auto"/>
              <w:ind w:firstLine="408" w:firstLineChars="200"/>
              <w:rPr>
                <w:rFonts w:hint="default" w:ascii="Times New Roman" w:hAnsi="Times New Roman"/>
                <w:color w:val="FF0000"/>
                <w:spacing w:val="-3"/>
                <w:kern w:val="2"/>
                <w:sz w:val="21"/>
                <w:szCs w:val="24"/>
                <w:lang w:bidi="zh-CN"/>
              </w:rPr>
            </w:pPr>
            <w:r>
              <w:rPr>
                <w:rFonts w:ascii="Times New Roman" w:hAnsi="Times New Roman"/>
                <w:color w:val="FF0000"/>
                <w:spacing w:val="-3"/>
                <w:kern w:val="2"/>
                <w:sz w:val="21"/>
                <w:szCs w:val="24"/>
                <w:lang w:bidi="zh-CN"/>
              </w:rPr>
              <w:t>现有</w:t>
            </w:r>
            <w:r>
              <w:rPr>
                <w:rFonts w:hint="default" w:ascii="Times New Roman" w:hAnsi="Times New Roman"/>
                <w:color w:val="FF0000"/>
                <w:spacing w:val="-3"/>
                <w:kern w:val="2"/>
                <w:sz w:val="21"/>
                <w:szCs w:val="24"/>
                <w:lang w:bidi="zh-CN"/>
              </w:rPr>
              <w:t>项目主要原料具体用量及规格见下表。</w:t>
            </w:r>
          </w:p>
          <w:p>
            <w:pPr>
              <w:jc w:val="center"/>
              <w:rPr>
                <w:rFonts w:ascii="Times New Roman" w:hAnsi="Times New Roman" w:cs="Times New Roman"/>
                <w:b/>
                <w:bCs/>
                <w:color w:val="FF0000"/>
                <w:szCs w:val="21"/>
              </w:rPr>
            </w:pPr>
            <w:r>
              <w:rPr>
                <w:rFonts w:ascii="Times New Roman" w:hAnsi="Times New Roman" w:cs="Times New Roman"/>
                <w:bCs/>
                <w:color w:val="FF0000"/>
                <w:szCs w:val="21"/>
                <w:lang w:eastAsia="zh-TW"/>
              </w:rPr>
              <w:t>表</w:t>
            </w:r>
            <w:r>
              <w:rPr>
                <w:rFonts w:ascii="Times New Roman" w:hAnsi="Times New Roman" w:cs="Times New Roman"/>
                <w:bCs/>
                <w:color w:val="FF0000"/>
                <w:szCs w:val="21"/>
              </w:rPr>
              <w:t>2-</w:t>
            </w:r>
            <w:r>
              <w:rPr>
                <w:rFonts w:hint="eastAsia" w:ascii="Times New Roman" w:hAnsi="Times New Roman" w:cs="Times New Roman"/>
                <w:bCs/>
                <w:color w:val="FF0000"/>
                <w:szCs w:val="21"/>
              </w:rPr>
              <w:t>8</w:t>
            </w:r>
            <w:r>
              <w:rPr>
                <w:rFonts w:ascii="Times New Roman" w:hAnsi="Times New Roman" w:cs="Times New Roman"/>
                <w:bCs/>
                <w:color w:val="FF0000"/>
                <w:szCs w:val="21"/>
                <w:lang w:eastAsia="zh-TW"/>
              </w:rPr>
              <w:t xml:space="preserve">   </w:t>
            </w:r>
            <w:r>
              <w:rPr>
                <w:rFonts w:hint="eastAsia" w:ascii="Times New Roman" w:hAnsi="Times New Roman" w:cs="Times New Roman"/>
                <w:bCs/>
                <w:color w:val="FF0000"/>
                <w:szCs w:val="21"/>
              </w:rPr>
              <w:t>现有项目</w:t>
            </w:r>
            <w:r>
              <w:rPr>
                <w:rFonts w:ascii="Times New Roman" w:hAnsi="Times New Roman" w:cs="Times New Roman"/>
                <w:bCs/>
                <w:color w:val="FF0000"/>
                <w:szCs w:val="21"/>
                <w:lang w:eastAsia="zh-TW"/>
              </w:rPr>
              <w:t>原辅材料消耗情况</w:t>
            </w:r>
          </w:p>
          <w:tbl>
            <w:tblPr>
              <w:tblStyle w:val="22"/>
              <w:tblW w:w="4998"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542"/>
              <w:gridCol w:w="2042"/>
              <w:gridCol w:w="1283"/>
              <w:gridCol w:w="157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
                      <w:color w:val="FF0000"/>
                      <w:szCs w:val="21"/>
                    </w:rPr>
                  </w:pPr>
                  <w:r>
                    <w:rPr>
                      <w:rFonts w:ascii="Times New Roman" w:hAnsi="Times New Roman" w:cs="Times New Roman"/>
                      <w:b/>
                      <w:color w:val="FF0000"/>
                      <w:szCs w:val="21"/>
                    </w:rPr>
                    <w:t>序号</w:t>
                  </w:r>
                </w:p>
              </w:tc>
              <w:tc>
                <w:tcPr>
                  <w:tcW w:w="1514" w:type="pct"/>
                  <w:tcBorders>
                    <w:tl2br w:val="nil"/>
                    <w:tr2bl w:val="nil"/>
                  </w:tcBorders>
                  <w:vAlign w:val="center"/>
                </w:tcPr>
                <w:p>
                  <w:pPr>
                    <w:jc w:val="center"/>
                    <w:rPr>
                      <w:rFonts w:ascii="Times New Roman" w:hAnsi="Times New Roman" w:cs="Times New Roman"/>
                      <w:b/>
                      <w:color w:val="FF0000"/>
                      <w:szCs w:val="21"/>
                    </w:rPr>
                  </w:pPr>
                  <w:r>
                    <w:rPr>
                      <w:rFonts w:ascii="Times New Roman" w:hAnsi="Times New Roman" w:cs="Times New Roman"/>
                      <w:b/>
                      <w:color w:val="FF0000"/>
                      <w:szCs w:val="21"/>
                    </w:rPr>
                    <w:t>名称</w:t>
                  </w:r>
                </w:p>
              </w:tc>
              <w:tc>
                <w:tcPr>
                  <w:tcW w:w="1216" w:type="pct"/>
                  <w:tcBorders>
                    <w:tl2br w:val="nil"/>
                    <w:tr2bl w:val="nil"/>
                  </w:tcBorders>
                  <w:vAlign w:val="center"/>
                </w:tcPr>
                <w:p>
                  <w:pPr>
                    <w:jc w:val="center"/>
                    <w:rPr>
                      <w:rFonts w:ascii="Times New Roman" w:hAnsi="Times New Roman" w:cs="Times New Roman"/>
                      <w:b/>
                      <w:color w:val="FF0000"/>
                      <w:szCs w:val="21"/>
                    </w:rPr>
                  </w:pPr>
                  <w:r>
                    <w:rPr>
                      <w:rFonts w:ascii="Times New Roman" w:hAnsi="Times New Roman" w:cs="Times New Roman"/>
                      <w:b/>
                      <w:color w:val="FF0000"/>
                      <w:szCs w:val="21"/>
                    </w:rPr>
                    <w:t>用量</w:t>
                  </w:r>
                </w:p>
              </w:tc>
              <w:tc>
                <w:tcPr>
                  <w:tcW w:w="764" w:type="pct"/>
                  <w:tcBorders>
                    <w:tl2br w:val="nil"/>
                    <w:tr2bl w:val="nil"/>
                  </w:tcBorders>
                  <w:vAlign w:val="center"/>
                </w:tcPr>
                <w:p>
                  <w:pPr>
                    <w:jc w:val="center"/>
                    <w:rPr>
                      <w:rFonts w:ascii="Times New Roman" w:hAnsi="Times New Roman" w:cs="Times New Roman"/>
                      <w:b/>
                      <w:color w:val="FF0000"/>
                      <w:szCs w:val="21"/>
                    </w:rPr>
                  </w:pPr>
                  <w:r>
                    <w:rPr>
                      <w:rFonts w:ascii="Times New Roman" w:hAnsi="Times New Roman" w:cs="Times New Roman"/>
                      <w:b/>
                      <w:color w:val="FF0000"/>
                      <w:szCs w:val="21"/>
                    </w:rPr>
                    <w:t>来源</w:t>
                  </w:r>
                </w:p>
              </w:tc>
              <w:tc>
                <w:tcPr>
                  <w:tcW w:w="935" w:type="pct"/>
                  <w:tcBorders>
                    <w:tl2br w:val="nil"/>
                    <w:tr2bl w:val="nil"/>
                  </w:tcBorders>
                  <w:vAlign w:val="center"/>
                </w:tcPr>
                <w:p>
                  <w:pPr>
                    <w:spacing w:line="240" w:lineRule="atLeast"/>
                    <w:jc w:val="center"/>
                    <w:rPr>
                      <w:rFonts w:ascii="Times New Roman" w:hAnsi="Times New Roman" w:cs="Times New Roman"/>
                      <w:b/>
                      <w:color w:val="FF0000"/>
                      <w:szCs w:val="21"/>
                    </w:rPr>
                  </w:pPr>
                  <w:r>
                    <w:rPr>
                      <w:rFonts w:ascii="Times New Roman" w:hAnsi="Times New Roman" w:cs="Times New Roman"/>
                      <w:color w:val="FF0000"/>
                      <w:szCs w:val="21"/>
                    </w:rPr>
                    <w:t>包装规格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1</w:t>
                  </w:r>
                </w:p>
              </w:tc>
              <w:tc>
                <w:tcPr>
                  <w:tcW w:w="1514"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主洗液</w:t>
                  </w:r>
                </w:p>
              </w:tc>
              <w:tc>
                <w:tcPr>
                  <w:tcW w:w="1216"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2.88t/a</w:t>
                  </w:r>
                </w:p>
              </w:tc>
              <w:tc>
                <w:tcPr>
                  <w:tcW w:w="764"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外购</w:t>
                  </w:r>
                </w:p>
              </w:tc>
              <w:tc>
                <w:tcPr>
                  <w:tcW w:w="935"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60L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bCs/>
                      <w:color w:val="FF0000"/>
                      <w:szCs w:val="21"/>
                    </w:rPr>
                    <w:t>2</w:t>
                  </w:r>
                </w:p>
              </w:tc>
              <w:tc>
                <w:tcPr>
                  <w:tcW w:w="1514"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助洗剂</w:t>
                  </w:r>
                </w:p>
              </w:tc>
              <w:tc>
                <w:tcPr>
                  <w:tcW w:w="1216"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3.12t/a</w:t>
                  </w:r>
                </w:p>
              </w:tc>
              <w:tc>
                <w:tcPr>
                  <w:tcW w:w="764"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外购</w:t>
                  </w:r>
                </w:p>
              </w:tc>
              <w:tc>
                <w:tcPr>
                  <w:tcW w:w="935"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60L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bCs/>
                      <w:color w:val="FF0000"/>
                      <w:szCs w:val="21"/>
                    </w:rPr>
                    <w:t>3</w:t>
                  </w:r>
                </w:p>
              </w:tc>
              <w:tc>
                <w:tcPr>
                  <w:tcW w:w="1514"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氧漂液</w:t>
                  </w:r>
                </w:p>
              </w:tc>
              <w:tc>
                <w:tcPr>
                  <w:tcW w:w="1216"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3.84t/a</w:t>
                  </w:r>
                </w:p>
              </w:tc>
              <w:tc>
                <w:tcPr>
                  <w:tcW w:w="764"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外购</w:t>
                  </w:r>
                </w:p>
              </w:tc>
              <w:tc>
                <w:tcPr>
                  <w:tcW w:w="935"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60L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bCs/>
                      <w:color w:val="FF0000"/>
                      <w:szCs w:val="21"/>
                    </w:rPr>
                    <w:t>4</w:t>
                  </w:r>
                </w:p>
              </w:tc>
              <w:tc>
                <w:tcPr>
                  <w:tcW w:w="1514"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乳化剂</w:t>
                  </w:r>
                </w:p>
              </w:tc>
              <w:tc>
                <w:tcPr>
                  <w:tcW w:w="1216"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4.80t/a</w:t>
                  </w:r>
                </w:p>
              </w:tc>
              <w:tc>
                <w:tcPr>
                  <w:tcW w:w="764"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外购</w:t>
                  </w:r>
                </w:p>
              </w:tc>
              <w:tc>
                <w:tcPr>
                  <w:tcW w:w="935"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60L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bCs/>
                      <w:color w:val="FF0000"/>
                      <w:szCs w:val="21"/>
                    </w:rPr>
                    <w:t>5</w:t>
                  </w:r>
                </w:p>
              </w:tc>
              <w:tc>
                <w:tcPr>
                  <w:tcW w:w="1514"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柔软剂</w:t>
                  </w:r>
                </w:p>
              </w:tc>
              <w:tc>
                <w:tcPr>
                  <w:tcW w:w="1216"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hint="eastAsia" w:ascii="Times New Roman" w:hAnsi="Times New Roman" w:cs="Times New Roman"/>
                      <w:color w:val="FF0000"/>
                      <w:szCs w:val="21"/>
                    </w:rPr>
                    <w:t>0.5</w:t>
                  </w:r>
                  <w:r>
                    <w:rPr>
                      <w:rFonts w:ascii="Times New Roman" w:hAnsi="Times New Roman" w:cs="Times New Roman"/>
                      <w:color w:val="FF0000"/>
                      <w:szCs w:val="21"/>
                    </w:rPr>
                    <w:t>t/a</w:t>
                  </w:r>
                </w:p>
              </w:tc>
              <w:tc>
                <w:tcPr>
                  <w:tcW w:w="764"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外购</w:t>
                  </w:r>
                </w:p>
              </w:tc>
              <w:tc>
                <w:tcPr>
                  <w:tcW w:w="935"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60L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bCs/>
                      <w:color w:val="FF0000"/>
                      <w:szCs w:val="21"/>
                    </w:rPr>
                    <w:t>6</w:t>
                  </w:r>
                </w:p>
              </w:tc>
              <w:tc>
                <w:tcPr>
                  <w:tcW w:w="1514"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增白除锈酸剂</w:t>
                  </w:r>
                </w:p>
              </w:tc>
              <w:tc>
                <w:tcPr>
                  <w:tcW w:w="1216"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1.92t/a</w:t>
                  </w:r>
                </w:p>
              </w:tc>
              <w:tc>
                <w:tcPr>
                  <w:tcW w:w="764" w:type="pct"/>
                  <w:tcBorders>
                    <w:tl2br w:val="nil"/>
                    <w:tr2bl w:val="nil"/>
                  </w:tcBorders>
                  <w:vAlign w:val="center"/>
                </w:tcPr>
                <w:p>
                  <w:pPr>
                    <w:jc w:val="center"/>
                    <w:rPr>
                      <w:rFonts w:ascii="Times New Roman" w:hAnsi="Times New Roman" w:cs="Times New Roman"/>
                      <w:bCs/>
                      <w:color w:val="FF0000"/>
                      <w:szCs w:val="21"/>
                    </w:rPr>
                  </w:pPr>
                  <w:r>
                    <w:rPr>
                      <w:rFonts w:ascii="Times New Roman" w:hAnsi="Times New Roman" w:cs="Times New Roman"/>
                      <w:color w:val="FF0000"/>
                      <w:szCs w:val="21"/>
                    </w:rPr>
                    <w:t>外购</w:t>
                  </w:r>
                </w:p>
              </w:tc>
              <w:tc>
                <w:tcPr>
                  <w:tcW w:w="935" w:type="pct"/>
                  <w:tcBorders>
                    <w:tl2br w:val="nil"/>
                    <w:tr2bl w:val="nil"/>
                  </w:tcBorders>
                  <w:vAlign w:val="center"/>
                </w:tcPr>
                <w:p>
                  <w:pPr>
                    <w:spacing w:line="240" w:lineRule="atLeast"/>
                    <w:jc w:val="center"/>
                    <w:rPr>
                      <w:rFonts w:ascii="Times New Roman" w:hAnsi="Times New Roman" w:cs="Times New Roman"/>
                      <w:bCs/>
                      <w:color w:val="FF0000"/>
                      <w:szCs w:val="21"/>
                    </w:rPr>
                  </w:pPr>
                  <w:r>
                    <w:rPr>
                      <w:rFonts w:ascii="Times New Roman" w:hAnsi="Times New Roman" w:cs="Times New Roman"/>
                      <w:color w:val="FF0000"/>
                      <w:szCs w:val="21"/>
                    </w:rPr>
                    <w:t>60L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284" w:hRule="atLeast"/>
                <w:jc w:val="center"/>
              </w:trPr>
              <w:tc>
                <w:tcPr>
                  <w:tcW w:w="569" w:type="pct"/>
                  <w:tcBorders>
                    <w:tl2br w:val="nil"/>
                    <w:tr2bl w:val="nil"/>
                  </w:tcBorders>
                  <w:vAlign w:val="center"/>
                </w:tcPr>
                <w:p>
                  <w:pPr>
                    <w:jc w:val="center"/>
                    <w:rPr>
                      <w:rFonts w:ascii="Times New Roman" w:hAnsi="Times New Roman" w:cs="Times New Roman"/>
                      <w:bCs/>
                      <w:color w:val="FF0000"/>
                      <w:szCs w:val="21"/>
                    </w:rPr>
                  </w:pPr>
                  <w:r>
                    <w:rPr>
                      <w:rFonts w:hint="eastAsia" w:ascii="Times New Roman" w:hAnsi="Times New Roman" w:cs="Times New Roman"/>
                      <w:bCs/>
                      <w:color w:val="FF0000"/>
                      <w:szCs w:val="21"/>
                    </w:rPr>
                    <w:t>7</w:t>
                  </w:r>
                </w:p>
              </w:tc>
              <w:tc>
                <w:tcPr>
                  <w:tcW w:w="1514" w:type="pct"/>
                  <w:tcBorders>
                    <w:tl2br w:val="nil"/>
                    <w:tr2bl w:val="nil"/>
                  </w:tcBorders>
                  <w:vAlign w:val="center"/>
                </w:tcPr>
                <w:p>
                  <w:pPr>
                    <w:spacing w:line="240" w:lineRule="atLeast"/>
                    <w:jc w:val="center"/>
                    <w:rPr>
                      <w:rFonts w:ascii="Times New Roman" w:hAnsi="Times New Roman" w:cs="Times New Roman"/>
                      <w:color w:val="FF0000"/>
                      <w:szCs w:val="21"/>
                    </w:rPr>
                  </w:pPr>
                  <w:r>
                    <w:rPr>
                      <w:rFonts w:hint="eastAsia" w:ascii="Times New Roman" w:hAnsi="Times New Roman" w:cs="Times New Roman"/>
                      <w:color w:val="FF0000"/>
                      <w:szCs w:val="21"/>
                    </w:rPr>
                    <w:t>蒸汽</w:t>
                  </w:r>
                </w:p>
              </w:tc>
              <w:tc>
                <w:tcPr>
                  <w:tcW w:w="1216" w:type="pct"/>
                  <w:tcBorders>
                    <w:tl2br w:val="nil"/>
                    <w:tr2bl w:val="nil"/>
                  </w:tcBorders>
                  <w:vAlign w:val="center"/>
                </w:tcPr>
                <w:p>
                  <w:pPr>
                    <w:jc w:val="center"/>
                    <w:rPr>
                      <w:rFonts w:ascii="Times New Roman" w:hAnsi="Times New Roman" w:cs="Times New Roman"/>
                      <w:bCs/>
                      <w:color w:val="FF0000"/>
                      <w:szCs w:val="21"/>
                    </w:rPr>
                  </w:pPr>
                  <w:r>
                    <w:rPr>
                      <w:rFonts w:hint="eastAsia" w:ascii="Times New Roman" w:hAnsi="Times New Roman" w:cs="Times New Roman"/>
                      <w:bCs/>
                      <w:color w:val="FF0000"/>
                      <w:szCs w:val="21"/>
                    </w:rPr>
                    <w:t>1.5万t/a</w:t>
                  </w:r>
                </w:p>
              </w:tc>
              <w:tc>
                <w:tcPr>
                  <w:tcW w:w="764" w:type="pct"/>
                  <w:tcBorders>
                    <w:tl2br w:val="nil"/>
                    <w:tr2bl w:val="nil"/>
                  </w:tcBorders>
                  <w:vAlign w:val="center"/>
                </w:tcPr>
                <w:p>
                  <w:pPr>
                    <w:jc w:val="center"/>
                    <w:rPr>
                      <w:rFonts w:ascii="Times New Roman" w:hAnsi="Times New Roman" w:cs="Times New Roman"/>
                      <w:color w:val="FF0000"/>
                      <w:szCs w:val="21"/>
                    </w:rPr>
                  </w:pPr>
                  <w:r>
                    <w:rPr>
                      <w:rFonts w:hint="eastAsia" w:ascii="Times New Roman" w:hAnsi="Times New Roman" w:cs="Times New Roman"/>
                      <w:color w:val="FF0000"/>
                      <w:szCs w:val="21"/>
                    </w:rPr>
                    <w:t>热电厂</w:t>
                  </w:r>
                </w:p>
              </w:tc>
              <w:tc>
                <w:tcPr>
                  <w:tcW w:w="935" w:type="pct"/>
                  <w:tcBorders>
                    <w:tl2br w:val="nil"/>
                    <w:tr2bl w:val="nil"/>
                  </w:tcBorders>
                  <w:vAlign w:val="center"/>
                </w:tcPr>
                <w:p>
                  <w:pPr>
                    <w:jc w:val="center"/>
                    <w:rPr>
                      <w:rFonts w:ascii="Times New Roman" w:hAnsi="Times New Roman" w:cs="Times New Roman"/>
                      <w:bCs/>
                      <w:color w:val="FF0000"/>
                      <w:szCs w:val="21"/>
                    </w:rPr>
                  </w:pPr>
                  <w:r>
                    <w:rPr>
                      <w:rFonts w:hint="eastAsia" w:ascii="Times New Roman" w:hAnsi="Times New Roman" w:cs="Times New Roman"/>
                      <w:bCs/>
                      <w:color w:val="FF0000"/>
                      <w:szCs w:val="21"/>
                    </w:rPr>
                    <w:t>/</w:t>
                  </w:r>
                </w:p>
              </w:tc>
            </w:tr>
          </w:tbl>
          <w:p>
            <w:pPr>
              <w:pStyle w:val="35"/>
              <w:autoSpaceDE w:val="0"/>
              <w:autoSpaceDN w:val="0"/>
              <w:adjustRightInd w:val="0"/>
              <w:snapToGrid w:val="0"/>
              <w:spacing w:line="360" w:lineRule="auto"/>
              <w:ind w:firstLine="408" w:firstLineChars="200"/>
              <w:rPr>
                <w:rFonts w:ascii="Times New Roman" w:hAnsi="Times New Roman" w:eastAsia="宋体" w:cs="Times New Roman"/>
                <w:color w:val="FF0000"/>
                <w:spacing w:val="-3"/>
                <w:lang w:val="en-US"/>
              </w:rPr>
            </w:pPr>
            <w:r>
              <w:rPr>
                <w:rFonts w:hint="eastAsia" w:ascii="Times New Roman" w:hAnsi="Times New Roman" w:eastAsia="宋体" w:cs="Times New Roman"/>
                <w:color w:val="FF0000"/>
                <w:spacing w:val="-3"/>
                <w:szCs w:val="21"/>
                <w:lang w:val="en-US"/>
              </w:rPr>
              <w:t>（</w:t>
            </w:r>
            <w:r>
              <w:rPr>
                <w:rFonts w:hint="eastAsia" w:ascii="Times New Roman" w:hAnsi="Times New Roman" w:eastAsia="宋体" w:cs="Times New Roman"/>
                <w:color w:val="FF0000"/>
                <w:spacing w:val="-3"/>
                <w:lang w:val="en-US"/>
              </w:rPr>
              <w:t>4）现有项目给排水及水平衡</w:t>
            </w:r>
          </w:p>
          <w:p>
            <w:pPr>
              <w:adjustRightInd w:val="0"/>
              <w:snapToGrid w:val="0"/>
              <w:spacing w:line="360" w:lineRule="auto"/>
              <w:ind w:firstLine="408" w:firstLineChars="200"/>
              <w:rPr>
                <w:rFonts w:ascii="Times New Roman" w:hAnsi="Times New Roman" w:cs="Times New Roman"/>
                <w:color w:val="FF0000"/>
                <w:spacing w:val="-3"/>
                <w:lang w:bidi="zh-CN"/>
              </w:rPr>
            </w:pPr>
            <w:r>
              <w:rPr>
                <w:rFonts w:hint="eastAsia" w:ascii="Times New Roman" w:hAnsi="Times New Roman" w:cs="Times New Roman"/>
                <w:color w:val="FF0000"/>
                <w:spacing w:val="-3"/>
                <w:lang w:bidi="zh-CN"/>
              </w:rPr>
              <w:t>1）给水</w:t>
            </w:r>
          </w:p>
          <w:p>
            <w:pPr>
              <w:adjustRightInd w:val="0"/>
              <w:snapToGrid w:val="0"/>
              <w:spacing w:line="360" w:lineRule="auto"/>
              <w:ind w:firstLine="480"/>
              <w:rPr>
                <w:rFonts w:ascii="Times New Roman" w:hAnsi="Times New Roman" w:cs="Times New Roman"/>
                <w:color w:val="FF0000"/>
                <w:spacing w:val="-3"/>
                <w:lang w:bidi="zh-CN"/>
              </w:rPr>
            </w:pPr>
            <w:r>
              <w:rPr>
                <w:rFonts w:hint="eastAsia" w:ascii="Times New Roman" w:hAnsi="Times New Roman" w:cs="Times New Roman"/>
                <w:color w:val="FF0000"/>
                <w:spacing w:val="-3"/>
                <w:lang w:bidi="zh-CN"/>
              </w:rPr>
              <w:t>生活用水：现有项目拟生产300天，劳动定员为60人，在厂内食宿，生活用水量参照陕西省《行业用水定额》（DB61/T 943-2020）中相关规定，人员生活用水量取110L/人.d（含食堂用水），则现有项目生活用水量为6.6m3/d，1980m3/a。</w:t>
            </w:r>
          </w:p>
          <w:p>
            <w:pPr>
              <w:pStyle w:val="21"/>
              <w:adjustRightInd w:val="0"/>
              <w:snapToGrid w:val="0"/>
              <w:spacing w:line="360" w:lineRule="auto"/>
              <w:ind w:firstLine="408"/>
              <w:rPr>
                <w:rFonts w:ascii="Times New Roman" w:hAnsi="Times New Roman" w:cs="Times New Roman"/>
                <w:color w:val="FF0000"/>
                <w:sz w:val="21"/>
                <w:szCs w:val="21"/>
              </w:rPr>
            </w:pPr>
            <w:r>
              <w:rPr>
                <w:rFonts w:hint="eastAsia" w:ascii="Times New Roman" w:hAnsi="Times New Roman" w:cs="Times New Roman"/>
                <w:color w:val="FF0000"/>
                <w:spacing w:val="-3"/>
                <w:sz w:val="21"/>
                <w:lang w:bidi="zh-CN"/>
              </w:rPr>
              <w:t>洗涤用水：现有项</w:t>
            </w:r>
            <w:r>
              <w:rPr>
                <w:rFonts w:ascii="Times New Roman" w:hAnsi="Times New Roman" w:cs="Times New Roman"/>
                <w:color w:val="FF0000"/>
                <w:sz w:val="21"/>
                <w:szCs w:val="21"/>
              </w:rPr>
              <w:t>目在</w:t>
            </w:r>
            <w:r>
              <w:rPr>
                <w:rFonts w:hint="eastAsia" w:ascii="Times New Roman" w:hAnsi="Times New Roman" w:cs="Times New Roman"/>
                <w:color w:val="FF0000"/>
                <w:sz w:val="21"/>
                <w:szCs w:val="21"/>
              </w:rPr>
              <w:t>公用纺织品</w:t>
            </w:r>
            <w:r>
              <w:rPr>
                <w:rFonts w:ascii="Times New Roman" w:hAnsi="Times New Roman" w:cs="Times New Roman"/>
                <w:color w:val="FF0000"/>
                <w:sz w:val="21"/>
                <w:szCs w:val="21"/>
              </w:rPr>
              <w:t>洗涤采用连续隧道式洗涤机组</w:t>
            </w:r>
            <w:r>
              <w:rPr>
                <w:rFonts w:hint="eastAsia" w:ascii="Times New Roman" w:hAnsi="Times New Roman" w:cs="Times New Roman"/>
                <w:color w:val="FF0000"/>
                <w:sz w:val="21"/>
                <w:szCs w:val="21"/>
              </w:rPr>
              <w:t>以及全自动洗衣机，</w:t>
            </w:r>
            <w:r>
              <w:rPr>
                <w:rFonts w:ascii="Times New Roman" w:hAnsi="Times New Roman" w:cs="Times New Roman"/>
                <w:color w:val="FF0000"/>
                <w:sz w:val="21"/>
                <w:szCs w:val="21"/>
              </w:rPr>
              <w:t>根据相关参数，</w:t>
            </w:r>
            <w:r>
              <w:rPr>
                <w:rFonts w:hint="eastAsia" w:ascii="Times New Roman" w:hAnsi="Times New Roman" w:cs="Times New Roman"/>
                <w:color w:val="FF0000"/>
                <w:sz w:val="21"/>
                <w:szCs w:val="21"/>
              </w:rPr>
              <w:t>全自动</w:t>
            </w:r>
            <w:r>
              <w:rPr>
                <w:rFonts w:ascii="Times New Roman" w:hAnsi="Times New Roman" w:cs="Times New Roman"/>
                <w:color w:val="FF0000"/>
                <w:sz w:val="21"/>
                <w:szCs w:val="21"/>
              </w:rPr>
              <w:t>洗衣机洗涤1kg</w:t>
            </w:r>
            <w:r>
              <w:rPr>
                <w:rFonts w:hint="eastAsia" w:ascii="Times New Roman" w:hAnsi="Times New Roman" w:cs="Times New Roman"/>
                <w:color w:val="FF0000"/>
                <w:sz w:val="21"/>
                <w:szCs w:val="21"/>
              </w:rPr>
              <w:t>公用纺织品</w:t>
            </w:r>
            <w:r>
              <w:rPr>
                <w:rFonts w:ascii="Times New Roman" w:hAnsi="Times New Roman" w:cs="Times New Roman"/>
                <w:color w:val="FF0000"/>
                <w:sz w:val="21"/>
                <w:szCs w:val="21"/>
              </w:rPr>
              <w:t>耗水10kg，连续隧道式洗涤机组洗涤1kg</w:t>
            </w:r>
            <w:r>
              <w:rPr>
                <w:rFonts w:hint="eastAsia" w:ascii="Times New Roman" w:hAnsi="Times New Roman" w:cs="Times New Roman"/>
                <w:color w:val="FF0000"/>
                <w:sz w:val="21"/>
                <w:szCs w:val="21"/>
              </w:rPr>
              <w:t>公用纺织品</w:t>
            </w:r>
            <w:r>
              <w:rPr>
                <w:rFonts w:ascii="Times New Roman" w:hAnsi="Times New Roman" w:cs="Times New Roman"/>
                <w:color w:val="FF0000"/>
                <w:sz w:val="21"/>
                <w:szCs w:val="21"/>
              </w:rPr>
              <w:t>耗水</w:t>
            </w:r>
            <w:r>
              <w:rPr>
                <w:rFonts w:hint="eastAsia" w:ascii="Times New Roman" w:hAnsi="Times New Roman" w:cs="Times New Roman"/>
                <w:color w:val="FF0000"/>
                <w:sz w:val="21"/>
                <w:szCs w:val="21"/>
              </w:rPr>
              <w:t>5</w:t>
            </w:r>
            <w:r>
              <w:rPr>
                <w:rFonts w:ascii="Times New Roman" w:hAnsi="Times New Roman" w:cs="Times New Roman"/>
                <w:color w:val="FF0000"/>
                <w:sz w:val="21"/>
                <w:szCs w:val="21"/>
              </w:rPr>
              <w:t>kg，蒸汽全部冷凝用于洗涤工序。</w:t>
            </w:r>
          </w:p>
          <w:p>
            <w:pPr>
              <w:pStyle w:val="21"/>
              <w:adjustRightInd w:val="0"/>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FF0000"/>
                <w:sz w:val="21"/>
                <w:szCs w:val="21"/>
              </w:rPr>
              <w:t>现有</w:t>
            </w:r>
            <w:r>
              <w:rPr>
                <w:rFonts w:ascii="Times New Roman" w:hAnsi="Times New Roman" w:cs="Times New Roman"/>
                <w:color w:val="FF0000"/>
                <w:sz w:val="21"/>
                <w:szCs w:val="21"/>
              </w:rPr>
              <w:t>项目年</w:t>
            </w:r>
            <w:r>
              <w:rPr>
                <w:rFonts w:hint="eastAsia" w:ascii="Times New Roman" w:hAnsi="Times New Roman" w:cs="Times New Roman"/>
                <w:color w:val="FF0000"/>
                <w:sz w:val="21"/>
                <w:szCs w:val="21"/>
              </w:rPr>
              <w:t>公用纺织品公用纺织品75</w:t>
            </w:r>
            <w:r>
              <w:rPr>
                <w:rFonts w:ascii="Times New Roman" w:hAnsi="Times New Roman" w:cs="Times New Roman"/>
                <w:color w:val="FF0000"/>
                <w:sz w:val="21"/>
                <w:szCs w:val="21"/>
              </w:rPr>
              <w:t>00t/a，</w:t>
            </w:r>
            <w:r>
              <w:rPr>
                <w:rFonts w:hint="eastAsia" w:ascii="Times New Roman" w:hAnsi="Times New Roman" w:cs="Times New Roman"/>
                <w:color w:val="FF0000"/>
                <w:sz w:val="21"/>
                <w:szCs w:val="21"/>
              </w:rPr>
              <w:t>其中两组</w:t>
            </w:r>
            <w:r>
              <w:rPr>
                <w:rFonts w:ascii="Times New Roman" w:hAnsi="Times New Roman" w:cs="Times New Roman"/>
                <w:color w:val="FF0000"/>
                <w:sz w:val="21"/>
                <w:szCs w:val="21"/>
              </w:rPr>
              <w:t>连续隧道式洗涤机组</w:t>
            </w:r>
            <w:r>
              <w:rPr>
                <w:rFonts w:hint="eastAsia" w:ascii="Times New Roman" w:hAnsi="Times New Roman" w:cs="Times New Roman"/>
                <w:color w:val="FF0000"/>
                <w:sz w:val="21"/>
                <w:szCs w:val="21"/>
              </w:rPr>
              <w:t>年洗涤公用纺织品4000t/a，22台全自动洗衣机年洗涤公用纺织品3500t/a，</w:t>
            </w:r>
            <w:r>
              <w:rPr>
                <w:rFonts w:ascii="Times New Roman" w:hAnsi="Times New Roman" w:cs="Times New Roman"/>
                <w:color w:val="FF0000"/>
                <w:sz w:val="21"/>
                <w:szCs w:val="21"/>
              </w:rPr>
              <w:t>按年工作300天计，</w:t>
            </w:r>
            <w:r>
              <w:rPr>
                <w:rFonts w:hint="eastAsia" w:ascii="Times New Roman" w:hAnsi="Times New Roman" w:cs="Times New Roman"/>
                <w:color w:val="FF0000"/>
                <w:sz w:val="21"/>
                <w:szCs w:val="21"/>
              </w:rPr>
              <w:t>则两组</w:t>
            </w:r>
            <w:r>
              <w:rPr>
                <w:rFonts w:ascii="Times New Roman" w:hAnsi="Times New Roman" w:cs="Times New Roman"/>
                <w:color w:val="FF0000"/>
                <w:sz w:val="21"/>
                <w:szCs w:val="21"/>
              </w:rPr>
              <w:t>连续隧道式洗涤机组</w:t>
            </w:r>
            <w:r>
              <w:rPr>
                <w:rFonts w:hint="eastAsia" w:ascii="Times New Roman" w:hAnsi="Times New Roman" w:cs="Times New Roman"/>
                <w:color w:val="FF0000"/>
                <w:sz w:val="21"/>
                <w:szCs w:val="21"/>
              </w:rPr>
              <w:t>年水量为（66.67</w:t>
            </w:r>
            <w:r>
              <w:rPr>
                <w:rFonts w:ascii="Times New Roman" w:hAnsi="Times New Roman" w:cs="Times New Roman"/>
                <w:color w:val="FF0000"/>
                <w:sz w:val="21"/>
                <w:szCs w:val="21"/>
              </w:rPr>
              <w:t>t/d</w:t>
            </w:r>
            <w:r>
              <w:rPr>
                <w:rFonts w:hint="eastAsia" w:ascii="Times New Roman" w:hAnsi="Times New Roman" w:cs="Times New Roman"/>
                <w:color w:val="FF0000"/>
                <w:sz w:val="21"/>
                <w:szCs w:val="21"/>
              </w:rPr>
              <w:t>）20000</w:t>
            </w:r>
            <w:r>
              <w:rPr>
                <w:rFonts w:ascii="Times New Roman" w:hAnsi="Times New Roman" w:cs="Times New Roman"/>
                <w:color w:val="FF0000"/>
                <w:sz w:val="21"/>
                <w:szCs w:val="21"/>
              </w:rPr>
              <w:t>t/a</w:t>
            </w:r>
            <w:r>
              <w:rPr>
                <w:rFonts w:hint="eastAsia" w:ascii="Times New Roman" w:hAnsi="Times New Roman" w:cs="Times New Roman"/>
                <w:color w:val="FF0000"/>
                <w:sz w:val="21"/>
                <w:szCs w:val="21"/>
              </w:rPr>
              <w:t>，22台全自动洗衣机年用水量为（58.33</w:t>
            </w:r>
            <w:r>
              <w:rPr>
                <w:rFonts w:ascii="Times New Roman" w:hAnsi="Times New Roman" w:cs="Times New Roman"/>
                <w:color w:val="FF0000"/>
                <w:sz w:val="21"/>
                <w:szCs w:val="21"/>
              </w:rPr>
              <w:t>t/d</w:t>
            </w:r>
            <w:r>
              <w:rPr>
                <w:rFonts w:hint="eastAsia" w:ascii="Times New Roman" w:hAnsi="Times New Roman" w:cs="Times New Roman"/>
                <w:color w:val="FF0000"/>
                <w:sz w:val="21"/>
                <w:szCs w:val="21"/>
              </w:rPr>
              <w:t>）17500</w:t>
            </w:r>
            <w:r>
              <w:rPr>
                <w:rFonts w:ascii="Times New Roman" w:hAnsi="Times New Roman" w:cs="Times New Roman"/>
                <w:color w:val="FF0000"/>
                <w:sz w:val="21"/>
                <w:szCs w:val="21"/>
              </w:rPr>
              <w:t>t/a</w:t>
            </w:r>
            <w:r>
              <w:rPr>
                <w:rFonts w:hint="eastAsia" w:ascii="Times New Roman" w:hAnsi="Times New Roman" w:cs="Times New Roman"/>
                <w:color w:val="FF0000"/>
                <w:sz w:val="21"/>
                <w:szCs w:val="21"/>
              </w:rPr>
              <w:t>，则洗涤总用水量为（125</w:t>
            </w:r>
            <w:r>
              <w:rPr>
                <w:rFonts w:ascii="Times New Roman" w:hAnsi="Times New Roman" w:cs="Times New Roman"/>
                <w:color w:val="FF0000"/>
                <w:sz w:val="21"/>
                <w:szCs w:val="21"/>
              </w:rPr>
              <w:t>t/d</w:t>
            </w:r>
            <w:r>
              <w:rPr>
                <w:rFonts w:hint="eastAsia" w:ascii="Times New Roman" w:hAnsi="Times New Roman" w:cs="Times New Roman"/>
                <w:color w:val="FF0000"/>
                <w:sz w:val="21"/>
                <w:szCs w:val="21"/>
              </w:rPr>
              <w:t>）37500</w:t>
            </w:r>
            <w:r>
              <w:rPr>
                <w:rFonts w:ascii="Times New Roman" w:hAnsi="Times New Roman" w:cs="Times New Roman"/>
                <w:color w:val="FF0000"/>
                <w:sz w:val="21"/>
                <w:szCs w:val="21"/>
              </w:rPr>
              <w:t>t/a</w:t>
            </w:r>
            <w:r>
              <w:rPr>
                <w:rFonts w:hint="eastAsia" w:ascii="Times New Roman" w:hAnsi="Times New Roman" w:cs="Times New Roman"/>
                <w:color w:val="FF0000"/>
                <w:sz w:val="21"/>
                <w:szCs w:val="21"/>
              </w:rPr>
              <w:t>。</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根据建设单位提供资料，</w:t>
            </w:r>
            <w:r>
              <w:rPr>
                <w:rFonts w:hint="eastAsia" w:ascii="Times New Roman" w:hAnsi="Times New Roman" w:cs="Times New Roman"/>
                <w:color w:val="FF0000"/>
                <w:szCs w:val="21"/>
              </w:rPr>
              <w:t>现有</w:t>
            </w:r>
            <w:r>
              <w:rPr>
                <w:rFonts w:ascii="Times New Roman" w:hAnsi="Times New Roman" w:cs="Times New Roman"/>
                <w:color w:val="FF0000"/>
                <w:szCs w:val="21"/>
              </w:rPr>
              <w:t>项目1kg</w:t>
            </w:r>
            <w:r>
              <w:rPr>
                <w:rFonts w:hint="eastAsia" w:ascii="Times New Roman" w:hAnsi="Times New Roman" w:cs="Times New Roman"/>
                <w:color w:val="FF0000"/>
                <w:szCs w:val="21"/>
              </w:rPr>
              <w:t>公用纺织品</w:t>
            </w:r>
            <w:r>
              <w:rPr>
                <w:rFonts w:ascii="Times New Roman" w:hAnsi="Times New Roman" w:cs="Times New Roman"/>
                <w:color w:val="FF0000"/>
                <w:szCs w:val="21"/>
              </w:rPr>
              <w:t>烘干需要</w:t>
            </w:r>
            <w:r>
              <w:rPr>
                <w:rFonts w:hint="eastAsia" w:ascii="Times New Roman" w:hAnsi="Times New Roman" w:cs="Times New Roman"/>
                <w:color w:val="FF0000"/>
                <w:szCs w:val="21"/>
              </w:rPr>
              <w:t>1</w:t>
            </w:r>
            <w:r>
              <w:rPr>
                <w:rFonts w:ascii="Times New Roman" w:hAnsi="Times New Roman" w:cs="Times New Roman"/>
                <w:color w:val="FF0000"/>
                <w:szCs w:val="21"/>
              </w:rPr>
              <w:t>kg蒸汽，烫平工序需要蒸汽</w:t>
            </w:r>
            <w:r>
              <w:rPr>
                <w:rFonts w:hint="eastAsia" w:ascii="Times New Roman" w:hAnsi="Times New Roman" w:cs="Times New Roman"/>
                <w:color w:val="FF0000"/>
                <w:szCs w:val="21"/>
              </w:rPr>
              <w:t>1</w:t>
            </w:r>
            <w:r>
              <w:rPr>
                <w:rFonts w:ascii="Times New Roman" w:hAnsi="Times New Roman" w:cs="Times New Roman"/>
                <w:color w:val="FF0000"/>
                <w:szCs w:val="21"/>
              </w:rPr>
              <w:t>kg。烫平工序蒸汽挥发，烘干工序所用蒸汽全部冷凝回收，回收后用于洗涤工序用水，按蒸汽全部转换为液态水，烘干冷凝回收水量为</w:t>
            </w:r>
            <w:r>
              <w:rPr>
                <w:rFonts w:hint="eastAsia" w:ascii="Times New Roman" w:hAnsi="Times New Roman" w:cs="Times New Roman"/>
                <w:color w:val="FF0000"/>
                <w:szCs w:val="21"/>
              </w:rPr>
              <w:t>1</w:t>
            </w:r>
            <w:r>
              <w:rPr>
                <w:rFonts w:ascii="Times New Roman" w:hAnsi="Times New Roman" w:cs="Times New Roman"/>
                <w:color w:val="FF0000"/>
                <w:szCs w:val="21"/>
              </w:rPr>
              <w:t>kg，蒸汽冷凝回用水量为</w:t>
            </w:r>
            <w:r>
              <w:rPr>
                <w:rFonts w:hint="eastAsia" w:ascii="Times New Roman" w:hAnsi="Times New Roman" w:cs="Times New Roman"/>
                <w:color w:val="FF0000"/>
                <w:szCs w:val="21"/>
              </w:rPr>
              <w:t>25</w:t>
            </w:r>
            <w:r>
              <w:rPr>
                <w:rFonts w:ascii="Times New Roman" w:hAnsi="Times New Roman" w:cs="Times New Roman"/>
                <w:color w:val="FF0000"/>
                <w:szCs w:val="21"/>
              </w:rPr>
              <w:t>t/d（</w:t>
            </w:r>
            <w:r>
              <w:rPr>
                <w:rFonts w:hint="eastAsia" w:ascii="Times New Roman" w:hAnsi="Times New Roman" w:cs="Times New Roman"/>
                <w:color w:val="FF0000"/>
                <w:szCs w:val="21"/>
              </w:rPr>
              <w:t>7500</w:t>
            </w:r>
            <w:r>
              <w:rPr>
                <w:rFonts w:ascii="Times New Roman" w:hAnsi="Times New Roman" w:cs="Times New Roman"/>
                <w:color w:val="FF0000"/>
                <w:szCs w:val="21"/>
              </w:rPr>
              <w:t>t/a），蒸发的蒸汽量为</w:t>
            </w:r>
            <w:r>
              <w:rPr>
                <w:rFonts w:hint="eastAsia" w:ascii="Times New Roman" w:hAnsi="Times New Roman" w:cs="Times New Roman"/>
                <w:color w:val="FF0000"/>
                <w:szCs w:val="21"/>
              </w:rPr>
              <w:t>25</w:t>
            </w:r>
            <w:r>
              <w:rPr>
                <w:rFonts w:ascii="Times New Roman" w:hAnsi="Times New Roman" w:cs="Times New Roman"/>
                <w:color w:val="FF0000"/>
                <w:szCs w:val="21"/>
              </w:rPr>
              <w:t>t/d（</w:t>
            </w:r>
            <w:r>
              <w:rPr>
                <w:rFonts w:hint="eastAsia" w:ascii="Times New Roman" w:hAnsi="Times New Roman" w:cs="Times New Roman"/>
                <w:color w:val="FF0000"/>
                <w:szCs w:val="21"/>
              </w:rPr>
              <w:t>7500</w:t>
            </w:r>
            <w:r>
              <w:rPr>
                <w:rFonts w:ascii="Times New Roman" w:hAnsi="Times New Roman" w:cs="Times New Roman"/>
                <w:color w:val="FF0000"/>
                <w:szCs w:val="21"/>
              </w:rPr>
              <w:t>t/a）。</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2）</w:t>
            </w:r>
            <w:r>
              <w:rPr>
                <w:rFonts w:ascii="Times New Roman" w:hAnsi="Times New Roman" w:cs="Times New Roman"/>
                <w:color w:val="FF0000"/>
                <w:szCs w:val="21"/>
              </w:rPr>
              <w:t>排水</w:t>
            </w:r>
          </w:p>
          <w:p>
            <w:pPr>
              <w:adjustRightInd w:val="0"/>
              <w:snapToGrid w:val="0"/>
              <w:spacing w:line="360" w:lineRule="auto"/>
              <w:ind w:firstLine="480"/>
              <w:jc w:val="left"/>
              <w:rPr>
                <w:rFonts w:ascii="Times New Roman" w:hAnsi="Times New Roman" w:cs="Times New Roman"/>
                <w:color w:val="FF0000"/>
                <w:szCs w:val="21"/>
              </w:rPr>
            </w:pPr>
            <w:r>
              <w:rPr>
                <w:rFonts w:ascii="Times New Roman" w:hAnsi="Times New Roman" w:cs="Times New Roman"/>
                <w:color w:val="FF0000"/>
              </w:rPr>
              <w:t>生活污水：</w:t>
            </w:r>
            <w:r>
              <w:rPr>
                <w:rFonts w:hint="eastAsia" w:ascii="Times New Roman" w:hAnsi="Times New Roman" w:cs="Times New Roman"/>
                <w:color w:val="FF0000"/>
              </w:rPr>
              <w:t>现有</w:t>
            </w:r>
            <w:r>
              <w:rPr>
                <w:rFonts w:ascii="Times New Roman" w:hAnsi="Times New Roman" w:cs="Times New Roman"/>
                <w:color w:val="FF0000"/>
              </w:rPr>
              <w:t>项目生活污水按产生系数0.8，故生活污水产生量为5.28m</w:t>
            </w:r>
            <w:r>
              <w:rPr>
                <w:rFonts w:ascii="Times New Roman" w:hAnsi="Times New Roman" w:cs="Times New Roman"/>
                <w:color w:val="FF0000"/>
                <w:vertAlign w:val="superscript"/>
              </w:rPr>
              <w:t>3</w:t>
            </w:r>
            <w:r>
              <w:rPr>
                <w:rFonts w:ascii="Times New Roman" w:hAnsi="Times New Roman" w:cs="Times New Roman"/>
                <w:color w:val="FF0000"/>
              </w:rPr>
              <w:t>/d，1584m</w:t>
            </w:r>
            <w:r>
              <w:rPr>
                <w:rFonts w:ascii="Times New Roman" w:hAnsi="Times New Roman" w:cs="Times New Roman"/>
                <w:color w:val="FF0000"/>
                <w:vertAlign w:val="superscript"/>
              </w:rPr>
              <w:t>3</w:t>
            </w:r>
            <w:r>
              <w:rPr>
                <w:rFonts w:ascii="Times New Roman" w:hAnsi="Times New Roman" w:cs="Times New Roman"/>
                <w:color w:val="FF0000"/>
                <w:szCs w:val="21"/>
              </w:rPr>
              <w:t>/a，生活污水排入化粪池预处理后</w:t>
            </w:r>
            <w:r>
              <w:rPr>
                <w:rFonts w:hint="eastAsia" w:ascii="Times New Roman" w:hAnsi="Times New Roman" w:cs="Times New Roman"/>
                <w:color w:val="FF0000"/>
                <w:szCs w:val="21"/>
              </w:rPr>
              <w:t>进入综合污水处理站处理达标后</w:t>
            </w:r>
            <w:r>
              <w:rPr>
                <w:rFonts w:ascii="Times New Roman" w:hAnsi="Times New Roman" w:cs="Times New Roman"/>
                <w:color w:val="FF0000"/>
                <w:szCs w:val="21"/>
              </w:rPr>
              <w:t>排入市政污水管网进入秦汉</w:t>
            </w:r>
            <w:r>
              <w:rPr>
                <w:rFonts w:hint="eastAsia" w:ascii="Times New Roman" w:hAnsi="Times New Roman" w:cs="Times New Roman"/>
                <w:color w:val="FF0000"/>
                <w:szCs w:val="21"/>
              </w:rPr>
              <w:t>新城朝阳</w:t>
            </w:r>
            <w:r>
              <w:rPr>
                <w:rFonts w:ascii="Times New Roman" w:hAnsi="Times New Roman" w:cs="Times New Roman"/>
                <w:color w:val="FF0000"/>
                <w:szCs w:val="21"/>
              </w:rPr>
              <w:t>污水处理厂。</w:t>
            </w:r>
          </w:p>
          <w:p>
            <w:pPr>
              <w:adjustRightInd w:val="0"/>
              <w:snapToGrid w:val="0"/>
              <w:spacing w:line="360" w:lineRule="auto"/>
              <w:ind w:firstLine="420" w:firstLineChars="200"/>
              <w:jc w:val="left"/>
              <w:rPr>
                <w:rFonts w:ascii="Times New Roman" w:hAnsi="Times New Roman" w:cs="Times New Roman"/>
                <w:color w:val="FF0000"/>
                <w:szCs w:val="21"/>
              </w:rPr>
            </w:pPr>
            <w:r>
              <w:rPr>
                <w:rFonts w:ascii="Times New Roman" w:hAnsi="Times New Roman" w:cs="Times New Roman"/>
                <w:color w:val="FF0000"/>
                <w:szCs w:val="21"/>
              </w:rPr>
              <w:t>清洗废水：洗涤过程中将产生洗涤废水，总用水量为</w:t>
            </w:r>
            <w:r>
              <w:rPr>
                <w:rFonts w:hint="eastAsia" w:ascii="Times New Roman" w:hAnsi="Times New Roman" w:cs="Times New Roman"/>
                <w:color w:val="FF0000"/>
                <w:szCs w:val="21"/>
              </w:rPr>
              <w:t>（125</w:t>
            </w:r>
            <w:r>
              <w:rPr>
                <w:rFonts w:ascii="Times New Roman" w:hAnsi="Times New Roman" w:cs="Times New Roman"/>
                <w:color w:val="FF0000"/>
                <w:szCs w:val="21"/>
              </w:rPr>
              <w:t>t/d</w:t>
            </w:r>
            <w:r>
              <w:rPr>
                <w:rFonts w:hint="eastAsia" w:ascii="Times New Roman" w:hAnsi="Times New Roman" w:cs="Times New Roman"/>
                <w:color w:val="FF0000"/>
                <w:szCs w:val="21"/>
              </w:rPr>
              <w:t>）37500</w:t>
            </w:r>
            <w:r>
              <w:rPr>
                <w:rFonts w:ascii="Times New Roman" w:hAnsi="Times New Roman" w:cs="Times New Roman"/>
                <w:color w:val="FF0000"/>
                <w:szCs w:val="21"/>
              </w:rPr>
              <w:t>t/a，脱水后含水率为</w:t>
            </w:r>
            <w:r>
              <w:rPr>
                <w:rFonts w:hint="eastAsia" w:ascii="Times New Roman" w:hAnsi="Times New Roman" w:cs="Times New Roman"/>
                <w:color w:val="FF0000"/>
                <w:szCs w:val="21"/>
              </w:rPr>
              <w:t>30</w:t>
            </w:r>
            <w:r>
              <w:rPr>
                <w:rFonts w:ascii="Times New Roman" w:hAnsi="Times New Roman" w:cs="Times New Roman"/>
                <w:color w:val="FF0000"/>
                <w:szCs w:val="21"/>
              </w:rPr>
              <w:t>%，则进入</w:t>
            </w:r>
            <w:r>
              <w:rPr>
                <w:rFonts w:hint="eastAsia" w:ascii="Times New Roman" w:hAnsi="Times New Roman" w:cs="Times New Roman"/>
                <w:color w:val="FF0000"/>
                <w:szCs w:val="21"/>
              </w:rPr>
              <w:t>公用纺织品</w:t>
            </w:r>
            <w:r>
              <w:rPr>
                <w:rFonts w:ascii="Times New Roman" w:hAnsi="Times New Roman" w:cs="Times New Roman"/>
                <w:color w:val="FF0000"/>
                <w:szCs w:val="21"/>
              </w:rPr>
              <w:t>中水分为</w:t>
            </w:r>
            <w:r>
              <w:rPr>
                <w:rFonts w:hint="eastAsia" w:ascii="Times New Roman" w:hAnsi="Times New Roman" w:cs="Times New Roman"/>
                <w:color w:val="FF0000"/>
                <w:szCs w:val="21"/>
              </w:rPr>
              <w:t>37.5</w:t>
            </w:r>
            <w:r>
              <w:rPr>
                <w:rFonts w:ascii="Times New Roman" w:hAnsi="Times New Roman" w:cs="Times New Roman"/>
                <w:color w:val="FF0000"/>
                <w:szCs w:val="21"/>
              </w:rPr>
              <w:t>m</w:t>
            </w:r>
            <w:r>
              <w:rPr>
                <w:rFonts w:ascii="Times New Roman" w:hAnsi="Times New Roman" w:cs="Times New Roman"/>
                <w:color w:val="FF0000"/>
                <w:szCs w:val="21"/>
                <w:vertAlign w:val="superscript"/>
              </w:rPr>
              <w:t>3</w:t>
            </w:r>
            <w:r>
              <w:rPr>
                <w:rFonts w:ascii="Times New Roman" w:hAnsi="Times New Roman" w:cs="Times New Roman"/>
                <w:color w:val="FF0000"/>
                <w:szCs w:val="21"/>
              </w:rPr>
              <w:t>/d（</w:t>
            </w:r>
            <w:r>
              <w:rPr>
                <w:rFonts w:hint="eastAsia" w:ascii="Times New Roman" w:hAnsi="Times New Roman" w:cs="Times New Roman"/>
                <w:color w:val="FF0000"/>
                <w:szCs w:val="21"/>
              </w:rPr>
              <w:t>11250</w:t>
            </w:r>
            <w:r>
              <w:rPr>
                <w:rFonts w:ascii="Times New Roman" w:hAnsi="Times New Roman" w:cs="Times New Roman"/>
                <w:color w:val="FF0000"/>
                <w:szCs w:val="21"/>
              </w:rPr>
              <w:t>m</w:t>
            </w:r>
            <w:r>
              <w:rPr>
                <w:rFonts w:ascii="Times New Roman" w:hAnsi="Times New Roman" w:cs="Times New Roman"/>
                <w:color w:val="FF0000"/>
                <w:szCs w:val="21"/>
                <w:vertAlign w:val="superscript"/>
              </w:rPr>
              <w:t>3</w:t>
            </w:r>
            <w:r>
              <w:rPr>
                <w:rFonts w:ascii="Times New Roman" w:hAnsi="Times New Roman" w:cs="Times New Roman"/>
                <w:color w:val="FF0000"/>
                <w:szCs w:val="21"/>
              </w:rPr>
              <w:t>/a），进入</w:t>
            </w:r>
            <w:r>
              <w:rPr>
                <w:rFonts w:hint="eastAsia" w:ascii="Times New Roman" w:hAnsi="Times New Roman" w:cs="Times New Roman"/>
                <w:color w:val="FF0000"/>
                <w:szCs w:val="21"/>
              </w:rPr>
              <w:t>公用纺织品</w:t>
            </w:r>
            <w:r>
              <w:rPr>
                <w:rFonts w:ascii="Times New Roman" w:hAnsi="Times New Roman" w:cs="Times New Roman"/>
                <w:color w:val="FF0000"/>
                <w:szCs w:val="21"/>
              </w:rPr>
              <w:t>中的废水在烘干过程中蒸发，</w:t>
            </w:r>
            <w:r>
              <w:rPr>
                <w:rFonts w:hint="eastAsia" w:ascii="Times New Roman" w:hAnsi="Times New Roman" w:cs="Times New Roman"/>
                <w:color w:val="FF0000"/>
                <w:szCs w:val="21"/>
              </w:rPr>
              <w:t>其余</w:t>
            </w:r>
            <w:r>
              <w:rPr>
                <w:rFonts w:ascii="Times New Roman" w:hAnsi="Times New Roman" w:cs="Times New Roman"/>
                <w:color w:val="FF0000"/>
                <w:szCs w:val="21"/>
              </w:rPr>
              <w:t>洗涤废水量为</w:t>
            </w:r>
            <w:r>
              <w:rPr>
                <w:rFonts w:hint="eastAsia" w:ascii="Times New Roman" w:hAnsi="Times New Roman" w:cs="Times New Roman"/>
                <w:color w:val="FF0000"/>
                <w:szCs w:val="21"/>
              </w:rPr>
              <w:t>87.5</w:t>
            </w:r>
            <w:r>
              <w:rPr>
                <w:rFonts w:ascii="Times New Roman" w:hAnsi="Times New Roman" w:cs="Times New Roman"/>
                <w:color w:val="FF0000"/>
                <w:szCs w:val="21"/>
              </w:rPr>
              <w:t>t/d（</w:t>
            </w:r>
            <w:r>
              <w:rPr>
                <w:rFonts w:hint="eastAsia" w:ascii="Times New Roman" w:hAnsi="Times New Roman" w:cs="Times New Roman"/>
                <w:color w:val="FF0000"/>
                <w:szCs w:val="21"/>
              </w:rPr>
              <w:t>26250</w:t>
            </w:r>
            <w:r>
              <w:rPr>
                <w:rFonts w:ascii="Times New Roman" w:hAnsi="Times New Roman" w:cs="Times New Roman"/>
                <w:color w:val="FF0000"/>
                <w:szCs w:val="21"/>
              </w:rPr>
              <w:t>t/a）</w:t>
            </w:r>
            <w:r>
              <w:rPr>
                <w:rFonts w:hint="eastAsia" w:ascii="Times New Roman" w:hAnsi="Times New Roman" w:cs="Times New Roman"/>
                <w:color w:val="FF0000"/>
                <w:szCs w:val="21"/>
              </w:rPr>
              <w:t>，此废水进入</w:t>
            </w:r>
            <w:r>
              <w:rPr>
                <w:rFonts w:ascii="Times New Roman" w:hAnsi="Times New Roman" w:cs="Times New Roman"/>
                <w:color w:val="FF0000"/>
                <w:szCs w:val="21"/>
              </w:rPr>
              <w:t>陕西天宏硅材料有限公司</w:t>
            </w:r>
            <w:r>
              <w:rPr>
                <w:rFonts w:hint="eastAsia" w:ascii="Times New Roman" w:hAnsi="Times New Roman" w:cs="Times New Roman"/>
                <w:color w:val="FF0000"/>
                <w:szCs w:val="21"/>
              </w:rPr>
              <w:t>现有的污水处理站处理后进入市政污水管网排入秦汉新城朝阳污水处理厂</w:t>
            </w:r>
            <w:r>
              <w:rPr>
                <w:rFonts w:ascii="Times New Roman" w:hAnsi="Times New Roman" w:cs="Times New Roman"/>
                <w:color w:val="FF0000"/>
                <w:szCs w:val="21"/>
              </w:rPr>
              <w:t>。</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现有</w:t>
            </w:r>
            <w:r>
              <w:rPr>
                <w:rFonts w:ascii="Times New Roman" w:hAnsi="Times New Roman" w:cs="Times New Roman"/>
                <w:color w:val="FF0000"/>
                <w:szCs w:val="21"/>
              </w:rPr>
              <w:t>项目用排水情况见</w:t>
            </w:r>
            <w:r>
              <w:rPr>
                <w:rFonts w:hint="eastAsia" w:ascii="Times New Roman" w:hAnsi="Times New Roman" w:cs="Times New Roman"/>
                <w:color w:val="FF0000"/>
                <w:szCs w:val="21"/>
              </w:rPr>
              <w:t>下</w:t>
            </w:r>
            <w:r>
              <w:rPr>
                <w:rFonts w:ascii="Times New Roman" w:hAnsi="Times New Roman" w:cs="Times New Roman"/>
                <w:color w:val="FF0000"/>
                <w:szCs w:val="21"/>
              </w:rPr>
              <w:t>表。</w:t>
            </w:r>
          </w:p>
          <w:p>
            <w:pPr>
              <w:pStyle w:val="34"/>
              <w:spacing w:line="240" w:lineRule="auto"/>
              <w:rPr>
                <w:b w:val="0"/>
                <w:bCs/>
                <w:color w:val="FF0000"/>
                <w:lang w:val="en-US"/>
              </w:rPr>
            </w:pPr>
            <w:r>
              <w:rPr>
                <w:rFonts w:ascii="Times New Roman" w:hAnsi="Times New Roman" w:cs="Times New Roman"/>
                <w:b w:val="0"/>
                <w:bCs/>
                <w:color w:val="FF0000"/>
                <w:sz w:val="21"/>
                <w:szCs w:val="21"/>
              </w:rPr>
              <w:t>表</w:t>
            </w:r>
            <w:r>
              <w:rPr>
                <w:rFonts w:ascii="Times New Roman" w:hAnsi="Times New Roman" w:cs="Times New Roman"/>
                <w:b w:val="0"/>
                <w:bCs/>
                <w:color w:val="FF0000"/>
                <w:sz w:val="21"/>
                <w:szCs w:val="21"/>
                <w:lang w:val="en-US"/>
              </w:rPr>
              <w:t>2-</w:t>
            </w:r>
            <w:r>
              <w:rPr>
                <w:rFonts w:hint="eastAsia" w:ascii="Times New Roman" w:hAnsi="Times New Roman" w:cs="Times New Roman"/>
                <w:b w:val="0"/>
                <w:bCs/>
                <w:color w:val="FF0000"/>
                <w:sz w:val="21"/>
                <w:szCs w:val="21"/>
                <w:lang w:val="en-US"/>
              </w:rPr>
              <w:t>9</w:t>
            </w:r>
            <w:r>
              <w:rPr>
                <w:rFonts w:ascii="Times New Roman" w:hAnsi="Times New Roman" w:cs="Times New Roman"/>
                <w:b w:val="0"/>
                <w:bCs/>
                <w:color w:val="FF0000"/>
                <w:sz w:val="21"/>
                <w:szCs w:val="21"/>
              </w:rPr>
              <w:t xml:space="preserve">   </w:t>
            </w:r>
            <w:r>
              <w:rPr>
                <w:rFonts w:hint="eastAsia" w:ascii="Times New Roman" w:hAnsi="Times New Roman" w:cs="Times New Roman"/>
                <w:b w:val="0"/>
                <w:bCs/>
                <w:color w:val="FF0000"/>
                <w:sz w:val="21"/>
                <w:szCs w:val="21"/>
              </w:rPr>
              <w:t>现有</w:t>
            </w:r>
            <w:r>
              <w:rPr>
                <w:rFonts w:ascii="Times New Roman" w:hAnsi="Times New Roman" w:cs="Times New Roman"/>
                <w:b w:val="0"/>
                <w:bCs/>
                <w:color w:val="FF0000"/>
                <w:sz w:val="21"/>
                <w:szCs w:val="21"/>
              </w:rPr>
              <w:t>项目用水一览表</w:t>
            </w:r>
            <w:r>
              <w:rPr>
                <w:rFonts w:hint="eastAsia" w:ascii="Times New Roman" w:hAnsi="Times New Roman" w:cs="Times New Roman"/>
                <w:b w:val="0"/>
                <w:bCs/>
                <w:color w:val="FF0000"/>
                <w:sz w:val="21"/>
                <w:szCs w:val="21"/>
                <w:lang w:val="en-US"/>
              </w:rPr>
              <w:t xml:space="preserve">  单位t/d</w:t>
            </w:r>
          </w:p>
          <w:tbl>
            <w:tblPr>
              <w:tblStyle w:val="22"/>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85"/>
              <w:gridCol w:w="1135"/>
              <w:gridCol w:w="1136"/>
              <w:gridCol w:w="1136"/>
              <w:gridCol w:w="1136"/>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1"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用水性质</w:t>
                  </w:r>
                </w:p>
              </w:tc>
              <w:tc>
                <w:tcPr>
                  <w:tcW w:w="677"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蒸汽</w:t>
                  </w:r>
                </w:p>
              </w:tc>
              <w:tc>
                <w:tcPr>
                  <w:tcW w:w="677"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新鲜水</w:t>
                  </w:r>
                </w:p>
              </w:tc>
              <w:tc>
                <w:tcPr>
                  <w:tcW w:w="677"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冷凝水</w:t>
                  </w:r>
                </w:p>
              </w:tc>
              <w:tc>
                <w:tcPr>
                  <w:tcW w:w="677"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损耗</w:t>
                  </w:r>
                </w:p>
              </w:tc>
              <w:tc>
                <w:tcPr>
                  <w:tcW w:w="690" w:type="pct"/>
                  <w:tcBorders>
                    <w:tl2br w:val="nil"/>
                    <w:tr2bl w:val="nil"/>
                  </w:tcBorders>
                  <w:noWrap/>
                  <w:tcMar>
                    <w:top w:w="15" w:type="dxa"/>
                    <w:left w:w="15" w:type="dxa"/>
                    <w:right w:w="15" w:type="dxa"/>
                  </w:tcMar>
                  <w:vAlign w:val="center"/>
                </w:tcPr>
                <w:p>
                  <w:pPr>
                    <w:pStyle w:val="51"/>
                    <w:rPr>
                      <w:b/>
                      <w:bCs/>
                      <w:color w:val="FF0000"/>
                    </w:rPr>
                  </w:pPr>
                  <w:r>
                    <w:rPr>
                      <w:rFonts w:hint="eastAsia"/>
                      <w:b/>
                      <w:bCs/>
                      <w:color w:val="FF0000"/>
                    </w:rPr>
                    <w:t>废水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生活用水</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6.6</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1.32</w:t>
                  </w:r>
                </w:p>
              </w:tc>
              <w:tc>
                <w:tcPr>
                  <w:tcW w:w="69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5.28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洗涤用水</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125</w:t>
                  </w:r>
                </w:p>
              </w:tc>
              <w:tc>
                <w:tcPr>
                  <w:tcW w:w="677" w:type="pct"/>
                  <w:tcBorders>
                    <w:bottom w:val="single" w:color="auto" w:sz="4" w:space="0"/>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bottom w:val="single" w:color="auto" w:sz="4" w:space="0"/>
                    <w:tl2br w:val="nil"/>
                    <w:tr2bl w:val="nil"/>
                  </w:tcBorders>
                  <w:noWrap/>
                  <w:tcMar>
                    <w:top w:w="15" w:type="dxa"/>
                    <w:left w:w="15" w:type="dxa"/>
                    <w:right w:w="15" w:type="dxa"/>
                  </w:tcMar>
                  <w:vAlign w:val="center"/>
                </w:tcPr>
                <w:p>
                  <w:pPr>
                    <w:pStyle w:val="51"/>
                    <w:rPr>
                      <w:color w:val="FF0000"/>
                    </w:rPr>
                  </w:pPr>
                  <w:r>
                    <w:rPr>
                      <w:rFonts w:hint="eastAsia"/>
                      <w:color w:val="FF0000"/>
                    </w:rPr>
                    <w:t>37.5</w:t>
                  </w:r>
                </w:p>
              </w:tc>
              <w:tc>
                <w:tcPr>
                  <w:tcW w:w="690" w:type="pct"/>
                  <w:tcBorders>
                    <w:bottom w:val="single" w:color="auto" w:sz="4" w:space="0"/>
                    <w:tl2br w:val="nil"/>
                    <w:tr2bl w:val="nil"/>
                  </w:tcBorders>
                  <w:noWrap/>
                  <w:tcMar>
                    <w:top w:w="15" w:type="dxa"/>
                    <w:left w:w="15" w:type="dxa"/>
                    <w:right w:w="15" w:type="dxa"/>
                  </w:tcMar>
                  <w:vAlign w:val="center"/>
                </w:tcPr>
                <w:p>
                  <w:pPr>
                    <w:pStyle w:val="51"/>
                    <w:rPr>
                      <w:color w:val="FF0000"/>
                    </w:rPr>
                  </w:pPr>
                  <w:r>
                    <w:rPr>
                      <w:rFonts w:hint="eastAsia"/>
                      <w:color w:val="FF0000"/>
                    </w:rPr>
                    <w:t>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烘干</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25</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top w:val="single" w:color="auto" w:sz="4" w:space="0"/>
                    <w:tl2br w:val="nil"/>
                    <w:tr2bl w:val="nil"/>
                  </w:tcBorders>
                  <w:noWrap/>
                  <w:tcMar>
                    <w:top w:w="15" w:type="dxa"/>
                    <w:left w:w="15" w:type="dxa"/>
                    <w:right w:w="15" w:type="dxa"/>
                  </w:tcMar>
                  <w:vAlign w:val="center"/>
                </w:tcPr>
                <w:p>
                  <w:pPr>
                    <w:pStyle w:val="51"/>
                    <w:rPr>
                      <w:color w:val="FF0000"/>
                    </w:rPr>
                  </w:pPr>
                  <w:r>
                    <w:rPr>
                      <w:rFonts w:hint="eastAsia"/>
                      <w:color w:val="FF0000"/>
                    </w:rPr>
                    <w:t>25</w:t>
                  </w:r>
                </w:p>
              </w:tc>
              <w:tc>
                <w:tcPr>
                  <w:tcW w:w="677" w:type="pct"/>
                  <w:tcBorders>
                    <w:top w:val="single" w:color="auto" w:sz="4" w:space="0"/>
                    <w:tl2br w:val="nil"/>
                    <w:tr2bl w:val="nil"/>
                  </w:tcBorders>
                  <w:noWrap/>
                  <w:tcMar>
                    <w:top w:w="15" w:type="dxa"/>
                    <w:left w:w="15" w:type="dxa"/>
                    <w:right w:w="15" w:type="dxa"/>
                  </w:tcMar>
                  <w:vAlign w:val="center"/>
                </w:tcPr>
                <w:p>
                  <w:pPr>
                    <w:pStyle w:val="51"/>
                    <w:rPr>
                      <w:color w:val="FF0000"/>
                    </w:rPr>
                  </w:pPr>
                  <w:r>
                    <w:rPr>
                      <w:rFonts w:hint="eastAsia"/>
                      <w:color w:val="FF0000"/>
                    </w:rPr>
                    <w:t>37.5</w:t>
                  </w:r>
                </w:p>
              </w:tc>
              <w:tc>
                <w:tcPr>
                  <w:tcW w:w="690" w:type="pct"/>
                  <w:tcBorders>
                    <w:top w:val="single" w:color="auto" w:sz="4" w:space="0"/>
                    <w:tl2br w:val="nil"/>
                    <w:tr2bl w:val="nil"/>
                  </w:tcBorders>
                  <w:noWrap/>
                  <w:tcMar>
                    <w:top w:w="15" w:type="dxa"/>
                    <w:left w:w="15" w:type="dxa"/>
                    <w:right w:w="15" w:type="dxa"/>
                  </w:tcMar>
                  <w:vAlign w:val="center"/>
                </w:tcPr>
                <w:p>
                  <w:pPr>
                    <w:pStyle w:val="51"/>
                    <w:rPr>
                      <w:color w:val="FF0000"/>
                    </w:rPr>
                  </w:pPr>
                  <w:r>
                    <w:rPr>
                      <w:rFonts w:hint="eastAsia"/>
                      <w:color w:val="FF000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烫平</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25</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25</w:t>
                  </w:r>
                </w:p>
              </w:tc>
              <w:tc>
                <w:tcPr>
                  <w:tcW w:w="69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601"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合计</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50</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131.6</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25</w:t>
                  </w:r>
                </w:p>
              </w:tc>
              <w:tc>
                <w:tcPr>
                  <w:tcW w:w="677"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76.32</w:t>
                  </w:r>
                </w:p>
              </w:tc>
              <w:tc>
                <w:tcPr>
                  <w:tcW w:w="690" w:type="pct"/>
                  <w:tcBorders>
                    <w:tl2br w:val="nil"/>
                    <w:tr2bl w:val="nil"/>
                  </w:tcBorders>
                  <w:noWrap/>
                  <w:tcMar>
                    <w:top w:w="15" w:type="dxa"/>
                    <w:left w:w="15" w:type="dxa"/>
                    <w:right w:w="15" w:type="dxa"/>
                  </w:tcMar>
                  <w:vAlign w:val="center"/>
                </w:tcPr>
                <w:p>
                  <w:pPr>
                    <w:pStyle w:val="51"/>
                    <w:rPr>
                      <w:color w:val="FF0000"/>
                    </w:rPr>
                  </w:pPr>
                  <w:r>
                    <w:rPr>
                      <w:rFonts w:hint="eastAsia"/>
                      <w:color w:val="FF0000"/>
                    </w:rPr>
                    <w:t>92.78</w:t>
                  </w:r>
                </w:p>
              </w:tc>
            </w:tr>
          </w:tbl>
          <w:p>
            <w:pPr>
              <w:adjustRightInd w:val="0"/>
              <w:snapToGrid w:val="0"/>
              <w:spacing w:line="360" w:lineRule="auto"/>
              <w:rPr>
                <w:rFonts w:ascii="Times New Roman" w:hAnsi="Times New Roman" w:cs="Times New Roman"/>
                <w:b/>
                <w:bCs/>
                <w:color w:val="FF0000"/>
                <w:spacing w:val="-3"/>
              </w:rPr>
            </w:pPr>
            <w:r>
              <w:rPr>
                <w:color w:val="FF0000"/>
                <w:sz w:val="24"/>
              </w:rPr>
              <mc:AlternateContent>
                <mc:Choice Requires="wpc">
                  <w:drawing>
                    <wp:inline distT="0" distB="0" distL="0" distR="0">
                      <wp:extent cx="5317490" cy="4203065"/>
                      <wp:effectExtent l="0" t="0" r="16510" b="0"/>
                      <wp:docPr id="1043" name="画布 10"/>
                      <wp:cNvGraphicFramePr/>
                      <a:graphic xmlns:a="http://schemas.openxmlformats.org/drawingml/2006/main">
                        <a:graphicData uri="http://schemas.microsoft.com/office/word/2010/wordprocessingCanvas">
                          <wpc:wpc>
                            <wpc:bg/>
                            <wpc:whole>
                              <a:ln>
                                <a:noFill/>
                              </a:ln>
                            </wpc:whole>
                            <wps:wsp>
                              <wps:cNvPr id="14" name="矩形 14"/>
                              <wps:cNvSpPr/>
                              <wps:spPr>
                                <a:xfrm>
                                  <a:off x="66039" y="1331594"/>
                                  <a:ext cx="675639" cy="330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新鲜水</w:t>
                                    </w:r>
                                  </w:p>
                                </w:txbxContent>
                              </wps:txbx>
                              <wps:bodyPr upright="1"/>
                            </wps:wsp>
                            <wps:wsp>
                              <wps:cNvPr id="15" name="直接连接符 15"/>
                              <wps:cNvCnPr/>
                              <wps:spPr>
                                <a:xfrm flipV="1">
                                  <a:off x="1161808" y="418721"/>
                                  <a:ext cx="628228" cy="635"/>
                                </a:xfrm>
                                <a:prstGeom prst="line">
                                  <a:avLst/>
                                </a:prstGeom>
                                <a:ln w="9525" cap="flat" cmpd="sng">
                                  <a:solidFill>
                                    <a:srgbClr val="000000"/>
                                  </a:solidFill>
                                  <a:prstDash val="solid"/>
                                  <a:round/>
                                  <a:headEnd type="none" w="med" len="med"/>
                                  <a:tailEnd type="triangle" w="med" len="med"/>
                                </a:ln>
                              </wps:spPr>
                              <wps:bodyPr/>
                            </wps:wsp>
                            <wps:wsp>
                              <wps:cNvPr id="16" name="矩形 16"/>
                              <wps:cNvSpPr/>
                              <wps:spPr>
                                <a:xfrm>
                                  <a:off x="1790036" y="269404"/>
                                  <a:ext cx="848013" cy="2891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生活用水</w:t>
                                    </w:r>
                                  </w:p>
                                </w:txbxContent>
                              </wps:txbx>
                              <wps:bodyPr upright="1"/>
                            </wps:wsp>
                            <wps:wsp>
                              <wps:cNvPr id="17" name="直接箭头连接符 17"/>
                              <wps:cNvCnPr/>
                              <wps:spPr>
                                <a:xfrm>
                                  <a:off x="2638050" y="409190"/>
                                  <a:ext cx="592655" cy="3176"/>
                                </a:xfrm>
                                <a:prstGeom prst="straightConnector1">
                                  <a:avLst/>
                                </a:prstGeom>
                                <a:ln w="9525" cap="flat" cmpd="sng">
                                  <a:solidFill>
                                    <a:srgbClr val="000000"/>
                                  </a:solidFill>
                                  <a:prstDash val="solid"/>
                                  <a:round/>
                                  <a:headEnd type="none" w="med" len="med"/>
                                  <a:tailEnd type="triangle" w="med" len="med"/>
                                </a:ln>
                              </wps:spPr>
                              <wps:bodyPr/>
                            </wps:wsp>
                            <wps:wsp>
                              <wps:cNvPr id="18" name="矩形 18"/>
                              <wps:cNvSpPr/>
                              <wps:spPr>
                                <a:xfrm>
                                  <a:off x="1161808" y="181085"/>
                                  <a:ext cx="504360" cy="256697"/>
                                </a:xfrm>
                                <a:prstGeom prst="rect">
                                  <a:avLst/>
                                </a:prstGeom>
                                <a:ln>
                                  <a:noFill/>
                                </a:ln>
                              </wps:spPr>
                              <wps:txbx>
                                <w:txbxContent>
                                  <w:p>
                                    <w:pPr>
                                      <w:jc w:val="center"/>
                                    </w:pPr>
                                    <w:r>
                                      <w:rPr>
                                        <w:rFonts w:hint="eastAsia"/>
                                      </w:rPr>
                                      <w:t>6.6</w:t>
                                    </w:r>
                                  </w:p>
                                </w:txbxContent>
                              </wps:txbx>
                              <wps:bodyPr upright="1"/>
                            </wps:wsp>
                            <wps:wsp>
                              <wps:cNvPr id="19" name="矩形 19"/>
                              <wps:cNvSpPr/>
                              <wps:spPr>
                                <a:xfrm>
                                  <a:off x="2638050" y="181085"/>
                                  <a:ext cx="504360" cy="256697"/>
                                </a:xfrm>
                                <a:prstGeom prst="rect">
                                  <a:avLst/>
                                </a:prstGeom>
                                <a:ln>
                                  <a:noFill/>
                                </a:ln>
                              </wps:spPr>
                              <wps:txbx>
                                <w:txbxContent>
                                  <w:p>
                                    <w:r>
                                      <w:rPr>
                                        <w:rFonts w:hint="eastAsia"/>
                                      </w:rPr>
                                      <w:t>5.28</w:t>
                                    </w:r>
                                  </w:p>
                                </w:txbxContent>
                              </wps:txbx>
                              <wps:bodyPr upright="1"/>
                            </wps:wsp>
                            <wps:wsp>
                              <wps:cNvPr id="20" name="矩形 20"/>
                              <wps:cNvSpPr/>
                              <wps:spPr>
                                <a:xfrm>
                                  <a:off x="2095499" y="0"/>
                                  <a:ext cx="789939" cy="256539"/>
                                </a:xfrm>
                                <a:prstGeom prst="rect">
                                  <a:avLst/>
                                </a:prstGeom>
                                <a:ln>
                                  <a:noFill/>
                                </a:ln>
                              </wps:spPr>
                              <wps:txbx>
                                <w:txbxContent>
                                  <w:p>
                                    <w:pPr>
                                      <w:jc w:val="center"/>
                                    </w:pPr>
                                    <w:r>
                                      <w:rPr>
                                        <w:rFonts w:hint="eastAsia"/>
                                      </w:rPr>
                                      <w:t>损耗1.32</w:t>
                                    </w:r>
                                  </w:p>
                                </w:txbxContent>
                              </wps:txbx>
                              <wps:bodyPr upright="1"/>
                            </wps:wsp>
                            <wps:wsp>
                              <wps:cNvPr id="21" name="曲线连接符 21"/>
                              <wps:cNvCnPr/>
                              <wps:spPr>
                                <a:xfrm flipV="1">
                                  <a:off x="1920891" y="139785"/>
                                  <a:ext cx="294740" cy="110558"/>
                                </a:xfrm>
                                <a:prstGeom prst="curvedConnector3">
                                  <a:avLst>
                                    <a:gd name="adj1" fmla="val 50000"/>
                                  </a:avLst>
                                </a:prstGeom>
                                <a:ln w="9525" cap="flat" cmpd="sng">
                                  <a:solidFill>
                                    <a:srgbClr val="000000"/>
                                  </a:solidFill>
                                  <a:prstDash val="dashDot"/>
                                  <a:round/>
                                  <a:headEnd type="none" w="med" len="med"/>
                                  <a:tailEnd type="triangle" w="med" len="med"/>
                                </a:ln>
                              </wps:spPr>
                              <wps:bodyPr/>
                            </wps:wsp>
                            <wps:wsp>
                              <wps:cNvPr id="22" name="矩形 22"/>
                              <wps:cNvSpPr/>
                              <wps:spPr>
                                <a:xfrm>
                                  <a:off x="1800224" y="3737609"/>
                                  <a:ext cx="596265" cy="288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烫平</w:t>
                                    </w:r>
                                  </w:p>
                                </w:txbxContent>
                              </wps:txbx>
                              <wps:bodyPr upright="1"/>
                            </wps:wsp>
                            <wps:wsp>
                              <wps:cNvPr id="23" name="矩形 23"/>
                              <wps:cNvSpPr/>
                              <wps:spPr>
                                <a:xfrm>
                                  <a:off x="1228724" y="3641089"/>
                                  <a:ext cx="504190" cy="256539"/>
                                </a:xfrm>
                                <a:prstGeom prst="rect">
                                  <a:avLst/>
                                </a:prstGeom>
                                <a:ln>
                                  <a:noFill/>
                                </a:ln>
                              </wps:spPr>
                              <wps:txbx>
                                <w:txbxContent>
                                  <w:p>
                                    <w:pPr>
                                      <w:jc w:val="center"/>
                                    </w:pPr>
                                    <w:r>
                                      <w:rPr>
                                        <w:rFonts w:hint="eastAsia"/>
                                      </w:rPr>
                                      <w:t>25</w:t>
                                    </w:r>
                                  </w:p>
                                </w:txbxContent>
                              </wps:txbx>
                              <wps:bodyPr upright="1"/>
                            </wps:wsp>
                            <wps:wsp>
                              <wps:cNvPr id="24" name="矩形 24"/>
                              <wps:cNvSpPr/>
                              <wps:spPr>
                                <a:xfrm>
                                  <a:off x="576579" y="1098550"/>
                                  <a:ext cx="685800" cy="274955"/>
                                </a:xfrm>
                                <a:prstGeom prst="rect">
                                  <a:avLst/>
                                </a:prstGeom>
                                <a:ln>
                                  <a:noFill/>
                                </a:ln>
                              </wps:spPr>
                              <wps:txbx>
                                <w:txbxContent>
                                  <w:p>
                                    <w:pPr>
                                      <w:jc w:val="center"/>
                                    </w:pPr>
                                    <w:r>
                                      <w:rPr>
                                        <w:rFonts w:hint="eastAsia"/>
                                      </w:rPr>
                                      <w:t>131.6</w:t>
                                    </w:r>
                                  </w:p>
                                </w:txbxContent>
                              </wps:txbx>
                              <wps:bodyPr upright="1"/>
                            </wps:wsp>
                            <wps:wsp>
                              <wps:cNvPr id="25" name="直接箭头连接符 25"/>
                              <wps:cNvCnPr/>
                              <wps:spPr>
                                <a:xfrm>
                                  <a:off x="1177924" y="3882389"/>
                                  <a:ext cx="627380" cy="635"/>
                                </a:xfrm>
                                <a:prstGeom prst="straightConnector1">
                                  <a:avLst/>
                                </a:prstGeom>
                                <a:ln w="9525" cap="flat" cmpd="sng">
                                  <a:solidFill>
                                    <a:srgbClr val="000000"/>
                                  </a:solidFill>
                                  <a:prstDash val="solid"/>
                                  <a:round/>
                                  <a:headEnd type="none" w="med" len="med"/>
                                  <a:tailEnd type="triangle" w="med" len="med"/>
                                </a:ln>
                              </wps:spPr>
                              <wps:bodyPr/>
                            </wps:wsp>
                            <wps:wsp>
                              <wps:cNvPr id="26" name="曲线连接符 26"/>
                              <wps:cNvCnPr/>
                              <wps:spPr>
                                <a:xfrm flipV="1">
                                  <a:off x="2091054" y="3622039"/>
                                  <a:ext cx="294004" cy="114935"/>
                                </a:xfrm>
                                <a:prstGeom prst="curvedConnector3">
                                  <a:avLst>
                                    <a:gd name="adj1" fmla="val 50108"/>
                                  </a:avLst>
                                </a:prstGeom>
                                <a:ln w="9525" cap="flat" cmpd="sng">
                                  <a:solidFill>
                                    <a:srgbClr val="000000"/>
                                  </a:solidFill>
                                  <a:prstDash val="dashDot"/>
                                  <a:round/>
                                  <a:headEnd type="none" w="med" len="med"/>
                                  <a:tailEnd type="triangle" w="med" len="med"/>
                                </a:ln>
                              </wps:spPr>
                              <wps:bodyPr/>
                            </wps:wsp>
                            <wps:wsp>
                              <wps:cNvPr id="27" name="矩形 27"/>
                              <wps:cNvSpPr/>
                              <wps:spPr>
                                <a:xfrm>
                                  <a:off x="2171699" y="3418839"/>
                                  <a:ext cx="851535" cy="256539"/>
                                </a:xfrm>
                                <a:prstGeom prst="rect">
                                  <a:avLst/>
                                </a:prstGeom>
                                <a:ln>
                                  <a:noFill/>
                                </a:ln>
                              </wps:spPr>
                              <wps:txbx>
                                <w:txbxContent>
                                  <w:p>
                                    <w:pPr>
                                      <w:jc w:val="center"/>
                                    </w:pPr>
                                    <w:r>
                                      <w:rPr>
                                        <w:rFonts w:hint="eastAsia"/>
                                      </w:rPr>
                                      <w:t>蒸发25</w:t>
                                    </w:r>
                                  </w:p>
                                </w:txbxContent>
                              </wps:txbx>
                              <wps:bodyPr upright="1"/>
                            </wps:wsp>
                            <wps:wsp>
                              <wps:cNvPr id="28" name="矩形 28"/>
                              <wps:cNvSpPr/>
                              <wps:spPr>
                                <a:xfrm>
                                  <a:off x="1323339" y="2103120"/>
                                  <a:ext cx="617219" cy="256540"/>
                                </a:xfrm>
                                <a:prstGeom prst="rect">
                                  <a:avLst/>
                                </a:prstGeom>
                                <a:ln>
                                  <a:noFill/>
                                </a:ln>
                              </wps:spPr>
                              <wps:txbx>
                                <w:txbxContent>
                                  <w:p>
                                    <w:pPr>
                                      <w:jc w:val="center"/>
                                    </w:pPr>
                                    <w:r>
                                      <w:rPr>
                                        <w:rFonts w:hint="eastAsia"/>
                                      </w:rPr>
                                      <w:t>125</w:t>
                                    </w:r>
                                  </w:p>
                                </w:txbxContent>
                              </wps:txbx>
                              <wps:bodyPr upright="1"/>
                            </wps:wsp>
                            <wps:wsp>
                              <wps:cNvPr id="29" name="矩形 29"/>
                              <wps:cNvSpPr/>
                              <wps:spPr>
                                <a:xfrm>
                                  <a:off x="4520565" y="1283969"/>
                                  <a:ext cx="647699" cy="266700"/>
                                </a:xfrm>
                                <a:prstGeom prst="rect">
                                  <a:avLst/>
                                </a:prstGeom>
                                <a:ln>
                                  <a:noFill/>
                                </a:ln>
                              </wps:spPr>
                              <wps:txbx>
                                <w:txbxContent>
                                  <w:p>
                                    <w:r>
                                      <w:rPr>
                                        <w:rFonts w:hint="eastAsia"/>
                                      </w:rPr>
                                      <w:t>93.45</w:t>
                                    </w:r>
                                  </w:p>
                                </w:txbxContent>
                              </wps:txbx>
                              <wps:bodyPr upright="1"/>
                            </wps:wsp>
                            <wps:wsp>
                              <wps:cNvPr id="30" name="矩形 30"/>
                              <wps:cNvSpPr/>
                              <wps:spPr>
                                <a:xfrm>
                                  <a:off x="3855084" y="1477009"/>
                                  <a:ext cx="722630" cy="474979"/>
                                </a:xfrm>
                                <a:prstGeom prst="rect">
                                  <a:avLst/>
                                </a:prstGeom>
                                <a:solidFill>
                                  <a:srgbClr val="FFFFFF"/>
                                </a:solidFill>
                                <a:ln w="3175" cap="flat" cmpd="sng">
                                  <a:solidFill>
                                    <a:srgbClr val="000000"/>
                                  </a:solidFill>
                                  <a:prstDash val="solid"/>
                                  <a:miter/>
                                  <a:headEnd type="none" w="med" len="med"/>
                                  <a:tailEnd type="none" w="med" len="med"/>
                                </a:ln>
                              </wps:spPr>
                              <wps:txbx>
                                <w:txbxContent>
                                  <w:p>
                                    <w:pPr>
                                      <w:jc w:val="center"/>
                                    </w:pPr>
                                    <w:r>
                                      <w:rPr>
                                        <w:rFonts w:hint="eastAsia"/>
                                      </w:rPr>
                                      <w:t>综合污水处理站</w:t>
                                    </w:r>
                                  </w:p>
                                </w:txbxContent>
                              </wps:txbx>
                              <wps:bodyPr upright="1"/>
                            </wps:wsp>
                            <wps:wsp>
                              <wps:cNvPr id="31" name="直接箭头连接符 31"/>
                              <wps:cNvCnPr/>
                              <wps:spPr>
                                <a:xfrm>
                                  <a:off x="4582794" y="1742439"/>
                                  <a:ext cx="364490" cy="2540"/>
                                </a:xfrm>
                                <a:prstGeom prst="straightConnector1">
                                  <a:avLst/>
                                </a:prstGeom>
                                <a:ln w="9525" cap="flat" cmpd="sng">
                                  <a:solidFill>
                                    <a:srgbClr val="000000"/>
                                  </a:solidFill>
                                  <a:prstDash val="solid"/>
                                  <a:round/>
                                  <a:headEnd type="none" w="med" len="med"/>
                                  <a:tailEnd type="triangle" w="med" len="med"/>
                                </a:ln>
                              </wps:spPr>
                              <wps:bodyPr/>
                            </wps:wsp>
                            <wps:wsp>
                              <wps:cNvPr id="32" name="矩形 32"/>
                              <wps:cNvSpPr/>
                              <wps:spPr>
                                <a:xfrm>
                                  <a:off x="4947284" y="977264"/>
                                  <a:ext cx="333375" cy="1535429"/>
                                </a:xfrm>
                                <a:prstGeom prst="rect">
                                  <a:avLst/>
                                </a:prstGeom>
                                <a:solidFill>
                                  <a:srgbClr val="FFFFFF"/>
                                </a:solidFill>
                                <a:ln>
                                  <a:noFill/>
                                </a:ln>
                              </wps:spPr>
                              <wps:txbx>
                                <w:txbxContent>
                                  <w:p>
                                    <w:r>
                                      <w:rPr>
                                        <w:rFonts w:hint="eastAsia"/>
                                      </w:rPr>
                                      <w:t>朝阳污水处理厂</w:t>
                                    </w:r>
                                  </w:p>
                                </w:txbxContent>
                              </wps:txbx>
                              <wps:bodyPr upright="1"/>
                            </wps:wsp>
                            <wps:wsp>
                              <wps:cNvPr id="33" name="矩形 33"/>
                              <wps:cNvSpPr/>
                              <wps:spPr>
                                <a:xfrm>
                                  <a:off x="3262629" y="267969"/>
                                  <a:ext cx="659130" cy="285750"/>
                                </a:xfrm>
                                <a:prstGeom prst="rect">
                                  <a:avLst/>
                                </a:prstGeom>
                                <a:ln w="3175" cap="flat" cmpd="sng">
                                  <a:solidFill>
                                    <a:srgbClr val="000000"/>
                                  </a:solidFill>
                                  <a:prstDash val="solid"/>
                                  <a:miter/>
                                  <a:headEnd type="none" w="med" len="med"/>
                                  <a:tailEnd type="arrow" w="med" len="med"/>
                                </a:ln>
                              </wps:spPr>
                              <wps:txbx>
                                <w:txbxContent>
                                  <w:p>
                                    <w:pPr>
                                      <w:jc w:val="center"/>
                                    </w:pPr>
                                    <w:r>
                                      <w:rPr>
                                        <w:rFonts w:hint="eastAsia"/>
                                      </w:rPr>
                                      <w:t>化粪池</w:t>
                                    </w:r>
                                  </w:p>
                                </w:txbxContent>
                              </wps:txbx>
                              <wps:bodyPr upright="1"/>
                            </wps:wsp>
                            <wps:wsp>
                              <wps:cNvPr id="34" name="直接连接符 34"/>
                              <wps:cNvCnPr/>
                              <wps:spPr>
                                <a:xfrm>
                                  <a:off x="1201419" y="383539"/>
                                  <a:ext cx="4445" cy="1962785"/>
                                </a:xfrm>
                                <a:prstGeom prst="line">
                                  <a:avLst/>
                                </a:prstGeom>
                                <a:ln w="0" cap="flat" cmpd="sng">
                                  <a:solidFill>
                                    <a:srgbClr val="404040"/>
                                  </a:solidFill>
                                  <a:prstDash val="solid"/>
                                  <a:round/>
                                  <a:headEnd type="none" w="med" len="med"/>
                                  <a:tailEnd type="none" w="med" len="med"/>
                                </a:ln>
                              </wps:spPr>
                              <wps:bodyPr/>
                            </wps:wsp>
                            <wps:wsp>
                              <wps:cNvPr id="35" name="直接箭头连接符 35"/>
                              <wps:cNvCnPr/>
                              <wps:spPr>
                                <a:xfrm>
                                  <a:off x="3909059" y="410844"/>
                                  <a:ext cx="305434" cy="4445"/>
                                </a:xfrm>
                                <a:prstGeom prst="straightConnector1">
                                  <a:avLst/>
                                </a:prstGeom>
                                <a:ln w="9525" cap="flat" cmpd="sng">
                                  <a:solidFill>
                                    <a:srgbClr val="000000"/>
                                  </a:solidFill>
                                  <a:prstDash val="solid"/>
                                  <a:round/>
                                  <a:headEnd type="none" w="med" len="med"/>
                                  <a:tailEnd type="none" w="med" len="med"/>
                                </a:ln>
                              </wps:spPr>
                              <wps:bodyPr/>
                            </wps:wsp>
                            <wps:wsp>
                              <wps:cNvPr id="36" name="矩形 36"/>
                              <wps:cNvSpPr/>
                              <wps:spPr>
                                <a:xfrm>
                                  <a:off x="2164080" y="2182495"/>
                                  <a:ext cx="632459" cy="4489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jc w:val="center"/>
                                    </w:pPr>
                                    <w:r>
                                      <w:rPr>
                                        <w:rFonts w:hint="eastAsia"/>
                                      </w:rPr>
                                      <w:t>洗涤</w:t>
                                    </w:r>
                                  </w:p>
                                  <w:p>
                                    <w:pPr>
                                      <w:adjustRightInd w:val="0"/>
                                      <w:snapToGrid w:val="0"/>
                                      <w:jc w:val="center"/>
                                    </w:pPr>
                                    <w:r>
                                      <w:rPr>
                                        <w:rFonts w:hint="eastAsia"/>
                                      </w:rPr>
                                      <w:t>用水</w:t>
                                    </w:r>
                                  </w:p>
                                </w:txbxContent>
                              </wps:txbx>
                              <wps:bodyPr upright="1"/>
                            </wps:wsp>
                            <wps:wsp>
                              <wps:cNvPr id="37" name="直接连接符 37"/>
                              <wps:cNvCnPr/>
                              <wps:spPr>
                                <a:xfrm flipV="1">
                                  <a:off x="2786379" y="2405379"/>
                                  <a:ext cx="850265" cy="635"/>
                                </a:xfrm>
                                <a:prstGeom prst="line">
                                  <a:avLst/>
                                </a:prstGeom>
                                <a:ln w="0" cap="flat" cmpd="sng">
                                  <a:solidFill>
                                    <a:srgbClr val="404040"/>
                                  </a:solidFill>
                                  <a:prstDash val="solid"/>
                                  <a:round/>
                                  <a:headEnd type="none" w="med" len="med"/>
                                  <a:tailEnd type="triangle" w="med" len="med"/>
                                </a:ln>
                              </wps:spPr>
                              <wps:bodyPr/>
                            </wps:wsp>
                            <wps:wsp>
                              <wps:cNvPr id="38" name="矩形 38"/>
                              <wps:cNvSpPr/>
                              <wps:spPr>
                                <a:xfrm>
                                  <a:off x="2911475" y="2150109"/>
                                  <a:ext cx="636269" cy="254000"/>
                                </a:xfrm>
                                <a:prstGeom prst="rect">
                                  <a:avLst/>
                                </a:prstGeom>
                                <a:ln>
                                  <a:noFill/>
                                </a:ln>
                              </wps:spPr>
                              <wps:txbx>
                                <w:txbxContent>
                                  <w:p>
                                    <w:r>
                                      <w:rPr>
                                        <w:rFonts w:hint="eastAsia"/>
                                      </w:rPr>
                                      <w:t>87.5</w:t>
                                    </w:r>
                                  </w:p>
                                </w:txbxContent>
                              </wps:txbx>
                              <wps:bodyPr upright="1"/>
                            </wps:wsp>
                            <wps:wsp>
                              <wps:cNvPr id="39" name="矩形 39"/>
                              <wps:cNvSpPr/>
                              <wps:spPr>
                                <a:xfrm>
                                  <a:off x="3858894" y="737234"/>
                                  <a:ext cx="591184" cy="254000"/>
                                </a:xfrm>
                                <a:prstGeom prst="rect">
                                  <a:avLst/>
                                </a:prstGeom>
                                <a:ln>
                                  <a:noFill/>
                                </a:ln>
                              </wps:spPr>
                              <wps:txbx>
                                <w:txbxContent>
                                  <w:p>
                                    <w:r>
                                      <w:rPr>
                                        <w:rFonts w:hint="eastAsia"/>
                                      </w:rPr>
                                      <w:t>5.28</w:t>
                                    </w:r>
                                  </w:p>
                                </w:txbxContent>
                              </wps:txbx>
                              <wps:bodyPr upright="1"/>
                            </wps:wsp>
                            <wps:wsp>
                              <wps:cNvPr id="40" name="直接箭头连接符 40"/>
                              <wps:cNvCnPr/>
                              <wps:spPr>
                                <a:xfrm>
                                  <a:off x="803909" y="1547494"/>
                                  <a:ext cx="402589" cy="2540"/>
                                </a:xfrm>
                                <a:prstGeom prst="straightConnector1">
                                  <a:avLst/>
                                </a:prstGeom>
                                <a:ln w="9525" cap="flat" cmpd="sng">
                                  <a:solidFill>
                                    <a:srgbClr val="000000"/>
                                  </a:solidFill>
                                  <a:prstDash val="solid"/>
                                  <a:round/>
                                  <a:headEnd type="none" w="med" len="med"/>
                                  <a:tailEnd type="triangle" w="med" len="med"/>
                                </a:ln>
                              </wps:spPr>
                              <wps:bodyPr/>
                            </wps:wsp>
                            <wps:wsp>
                              <wps:cNvPr id="41" name="直接箭头连接符 41"/>
                              <wps:cNvCnPr/>
                              <wps:spPr>
                                <a:xfrm flipV="1">
                                  <a:off x="1186179" y="3122929"/>
                                  <a:ext cx="599440" cy="2540"/>
                                </a:xfrm>
                                <a:prstGeom prst="straightConnector1">
                                  <a:avLst/>
                                </a:prstGeom>
                                <a:ln w="9525" cap="flat" cmpd="sng">
                                  <a:solidFill>
                                    <a:srgbClr val="000000"/>
                                  </a:solidFill>
                                  <a:prstDash val="solid"/>
                                  <a:round/>
                                  <a:headEnd type="none" w="med" len="med"/>
                                  <a:tailEnd type="triangle" w="med" len="med"/>
                                </a:ln>
                              </wps:spPr>
                              <wps:bodyPr/>
                            </wps:wsp>
                            <wps:wsp>
                              <wps:cNvPr id="42" name="矩形 42"/>
                              <wps:cNvSpPr/>
                              <wps:spPr>
                                <a:xfrm>
                                  <a:off x="1778634" y="3009264"/>
                                  <a:ext cx="1075054" cy="3003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烘干</w:t>
                                    </w:r>
                                  </w:p>
                                </w:txbxContent>
                              </wps:txbx>
                              <wps:bodyPr upright="1"/>
                            </wps:wsp>
                            <wps:wsp>
                              <wps:cNvPr id="43" name="曲线连接符 43"/>
                              <wps:cNvCnPr/>
                              <wps:spPr>
                                <a:xfrm flipV="1">
                                  <a:off x="2884169" y="3059429"/>
                                  <a:ext cx="292100" cy="101600"/>
                                </a:xfrm>
                                <a:prstGeom prst="curvedConnector3">
                                  <a:avLst>
                                    <a:gd name="adj1" fmla="val 50000"/>
                                  </a:avLst>
                                </a:prstGeom>
                                <a:ln w="9525" cap="flat" cmpd="sng">
                                  <a:solidFill>
                                    <a:srgbClr val="000000"/>
                                  </a:solidFill>
                                  <a:prstDash val="dashDot"/>
                                  <a:round/>
                                  <a:headEnd type="none" w="med" len="med"/>
                                  <a:tailEnd type="triangle" w="med" len="med"/>
                                </a:ln>
                              </wps:spPr>
                              <wps:bodyPr/>
                            </wps:wsp>
                            <wps:wsp>
                              <wps:cNvPr id="44" name="矩形 44"/>
                              <wps:cNvSpPr/>
                              <wps:spPr>
                                <a:xfrm>
                                  <a:off x="3072764" y="2896235"/>
                                  <a:ext cx="802005" cy="263525"/>
                                </a:xfrm>
                                <a:prstGeom prst="rect">
                                  <a:avLst/>
                                </a:prstGeom>
                                <a:ln>
                                  <a:noFill/>
                                </a:ln>
                              </wps:spPr>
                              <wps:txbx>
                                <w:txbxContent>
                                  <w:p>
                                    <w:r>
                                      <w:rPr>
                                        <w:rFonts w:hint="eastAsia"/>
                                      </w:rPr>
                                      <w:t>蒸发37.5</w:t>
                                    </w:r>
                                  </w:p>
                                </w:txbxContent>
                              </wps:txbx>
                              <wps:bodyPr upright="1"/>
                            </wps:wsp>
                            <wps:wsp>
                              <wps:cNvPr id="45" name="矩形 45"/>
                              <wps:cNvSpPr/>
                              <wps:spPr>
                                <a:xfrm>
                                  <a:off x="1268729" y="2880359"/>
                                  <a:ext cx="461010" cy="263525"/>
                                </a:xfrm>
                                <a:prstGeom prst="rect">
                                  <a:avLst/>
                                </a:prstGeom>
                                <a:ln>
                                  <a:noFill/>
                                </a:ln>
                              </wps:spPr>
                              <wps:txbx>
                                <w:txbxContent>
                                  <w:p>
                                    <w:r>
                                      <w:rPr>
                                        <w:rFonts w:hint="eastAsia"/>
                                      </w:rPr>
                                      <w:t>25</w:t>
                                    </w:r>
                                  </w:p>
                                </w:txbxContent>
                              </wps:txbx>
                              <wps:bodyPr upright="1"/>
                            </wps:wsp>
                            <wps:wsp>
                              <wps:cNvPr id="46" name="直接箭头连接符 46"/>
                              <wps:cNvCnPr/>
                              <wps:spPr>
                                <a:xfrm flipV="1">
                                  <a:off x="1226819" y="2323464"/>
                                  <a:ext cx="900429" cy="635"/>
                                </a:xfrm>
                                <a:prstGeom prst="straightConnector1">
                                  <a:avLst/>
                                </a:prstGeom>
                                <a:ln w="9525" cap="flat" cmpd="sng">
                                  <a:solidFill>
                                    <a:srgbClr val="000000"/>
                                  </a:solidFill>
                                  <a:prstDash val="solid"/>
                                  <a:round/>
                                  <a:headEnd type="none" w="med" len="med"/>
                                  <a:tailEnd type="triangle" w="med" len="med"/>
                                </a:ln>
                              </wps:spPr>
                              <wps:bodyPr/>
                            </wps:wsp>
                            <wps:wsp>
                              <wps:cNvPr id="47" name="直接箭头连接符 47"/>
                              <wps:cNvCnPr/>
                              <wps:spPr>
                                <a:xfrm>
                                  <a:off x="4214494" y="408304"/>
                                  <a:ext cx="8255" cy="1068704"/>
                                </a:xfrm>
                                <a:prstGeom prst="straightConnector1">
                                  <a:avLst/>
                                </a:prstGeom>
                                <a:ln w="9525" cap="flat" cmpd="sng">
                                  <a:solidFill>
                                    <a:srgbClr val="000000"/>
                                  </a:solidFill>
                                  <a:prstDash val="solid"/>
                                  <a:round/>
                                  <a:headEnd type="none" w="med" len="med"/>
                                  <a:tailEnd type="triangle" w="med" len="med"/>
                                </a:ln>
                              </wps:spPr>
                              <wps:bodyPr/>
                            </wps:wsp>
                            <wps:wsp>
                              <wps:cNvPr id="48" name="直接连接符 48"/>
                              <wps:cNvCnPr/>
                              <wps:spPr>
                                <a:xfrm>
                                  <a:off x="3637914" y="1833879"/>
                                  <a:ext cx="5714" cy="584834"/>
                                </a:xfrm>
                                <a:prstGeom prst="line">
                                  <a:avLst/>
                                </a:prstGeom>
                                <a:ln w="0" cap="flat" cmpd="sng">
                                  <a:solidFill>
                                    <a:srgbClr val="404040"/>
                                  </a:solidFill>
                                  <a:prstDash val="solid"/>
                                  <a:round/>
                                  <a:headEnd type="none" w="med" len="med"/>
                                  <a:tailEnd type="none" w="med" len="med"/>
                                </a:ln>
                              </wps:spPr>
                              <wps:bodyPr/>
                            </wps:wsp>
                            <wps:wsp>
                              <wps:cNvPr id="49" name="直接箭头连接符 49"/>
                              <wps:cNvCnPr/>
                              <wps:spPr>
                                <a:xfrm flipV="1">
                                  <a:off x="3649979" y="1812289"/>
                                  <a:ext cx="201930" cy="4445"/>
                                </a:xfrm>
                                <a:prstGeom prst="straightConnector1">
                                  <a:avLst/>
                                </a:prstGeom>
                                <a:ln w="9525" cap="flat" cmpd="sng">
                                  <a:solidFill>
                                    <a:srgbClr val="000000"/>
                                  </a:solidFill>
                                  <a:prstDash val="solid"/>
                                  <a:round/>
                                  <a:headEnd type="none" w="med" len="med"/>
                                  <a:tailEnd type="triangle" w="med" len="med"/>
                                </a:ln>
                              </wps:spPr>
                              <wps:bodyPr/>
                            </wps:wsp>
                            <wps:wsp>
                              <wps:cNvPr id="50" name="直接连接符 50"/>
                              <wps:cNvCnPr/>
                              <wps:spPr>
                                <a:xfrm flipH="1">
                                  <a:off x="2623820" y="2645410"/>
                                  <a:ext cx="7619" cy="349249"/>
                                </a:xfrm>
                                <a:prstGeom prst="line">
                                  <a:avLst/>
                                </a:prstGeom>
                                <a:ln w="0" cap="flat" cmpd="sng">
                                  <a:solidFill>
                                    <a:srgbClr val="404040"/>
                                  </a:solidFill>
                                  <a:prstDash val="solid"/>
                                  <a:round/>
                                  <a:headEnd type="none" w="med" len="med"/>
                                  <a:tailEnd type="triangle" w="med" len="med"/>
                                </a:ln>
                              </wps:spPr>
                              <wps:bodyPr/>
                            </wps:wsp>
                            <wps:wsp>
                              <wps:cNvPr id="51" name="直接连接符 51"/>
                              <wps:cNvCnPr/>
                              <wps:spPr>
                                <a:xfrm flipH="1" flipV="1">
                                  <a:off x="2314574" y="2632075"/>
                                  <a:ext cx="7620" cy="378460"/>
                                </a:xfrm>
                                <a:prstGeom prst="line">
                                  <a:avLst/>
                                </a:prstGeom>
                                <a:ln w="0" cap="flat" cmpd="sng">
                                  <a:solidFill>
                                    <a:srgbClr val="404040"/>
                                  </a:solidFill>
                                  <a:prstDash val="solid"/>
                                  <a:round/>
                                  <a:headEnd type="none" w="med" len="med"/>
                                  <a:tailEnd type="triangle" w="med" len="med"/>
                                </a:ln>
                              </wps:spPr>
                              <wps:bodyPr/>
                            </wps:wsp>
                            <wps:wsp>
                              <wps:cNvPr id="52" name="矩形 52"/>
                              <wps:cNvSpPr/>
                              <wps:spPr>
                                <a:xfrm>
                                  <a:off x="1560829" y="2656204"/>
                                  <a:ext cx="802639" cy="263525"/>
                                </a:xfrm>
                                <a:prstGeom prst="rect">
                                  <a:avLst/>
                                </a:prstGeom>
                                <a:ln>
                                  <a:noFill/>
                                </a:ln>
                              </wps:spPr>
                              <wps:txbx>
                                <w:txbxContent>
                                  <w:p>
                                    <w:r>
                                      <w:rPr>
                                        <w:rFonts w:hint="eastAsia"/>
                                      </w:rPr>
                                      <w:t>冷凝水25</w:t>
                                    </w:r>
                                  </w:p>
                                </w:txbxContent>
                              </wps:txbx>
                              <wps:bodyPr upright="1"/>
                            </wps:wsp>
                            <wps:wsp>
                              <wps:cNvPr id="53" name="矩形 53"/>
                              <wps:cNvSpPr/>
                              <wps:spPr>
                                <a:xfrm>
                                  <a:off x="2632075" y="2687954"/>
                                  <a:ext cx="1285874" cy="263525"/>
                                </a:xfrm>
                                <a:prstGeom prst="rect">
                                  <a:avLst/>
                                </a:prstGeom>
                                <a:ln>
                                  <a:noFill/>
                                </a:ln>
                              </wps:spPr>
                              <wps:txbx>
                                <w:txbxContent>
                                  <w:p>
                                    <w:r>
                                      <w:rPr>
                                        <w:rFonts w:hint="eastAsia"/>
                                      </w:rPr>
                                      <w:t>布草含水37.5</w:t>
                                    </w:r>
                                  </w:p>
                                </w:txbxContent>
                              </wps:txbx>
                              <wps:bodyPr upright="1"/>
                            </wps:wsp>
                            <wps:wsp>
                              <wps:cNvPr id="54" name="直接连接符 54"/>
                              <wps:cNvCnPr/>
                              <wps:spPr>
                                <a:xfrm>
                                  <a:off x="1178559" y="3133724"/>
                                  <a:ext cx="16510" cy="753745"/>
                                </a:xfrm>
                                <a:prstGeom prst="line">
                                  <a:avLst/>
                                </a:prstGeom>
                                <a:ln w="0" cap="flat" cmpd="sng">
                                  <a:solidFill>
                                    <a:srgbClr val="404040"/>
                                  </a:solidFill>
                                  <a:prstDash val="solid"/>
                                  <a:round/>
                                  <a:headEnd type="none" w="med" len="med"/>
                                  <a:tailEnd type="none" w="med" len="med"/>
                                </a:ln>
                              </wps:spPr>
                              <wps:bodyPr/>
                            </wps:wsp>
                            <wps:wsp>
                              <wps:cNvPr id="55" name="直接箭头连接符 55"/>
                              <wps:cNvCnPr/>
                              <wps:spPr>
                                <a:xfrm>
                                  <a:off x="791209" y="3465830"/>
                                  <a:ext cx="402589" cy="2539"/>
                                </a:xfrm>
                                <a:prstGeom prst="straightConnector1">
                                  <a:avLst/>
                                </a:prstGeom>
                                <a:ln w="9525" cap="flat" cmpd="sng">
                                  <a:solidFill>
                                    <a:srgbClr val="000000"/>
                                  </a:solidFill>
                                  <a:prstDash val="solid"/>
                                  <a:round/>
                                  <a:headEnd type="none" w="med" len="med"/>
                                  <a:tailEnd type="triangle" w="med" len="med"/>
                                </a:ln>
                              </wps:spPr>
                              <wps:bodyPr/>
                            </wps:wsp>
                            <wps:wsp>
                              <wps:cNvPr id="56" name="矩形 56"/>
                              <wps:cNvSpPr/>
                              <wps:spPr>
                                <a:xfrm>
                                  <a:off x="631824" y="3204210"/>
                                  <a:ext cx="685799" cy="274954"/>
                                </a:xfrm>
                                <a:prstGeom prst="rect">
                                  <a:avLst/>
                                </a:prstGeom>
                                <a:ln>
                                  <a:noFill/>
                                </a:ln>
                              </wps:spPr>
                              <wps:txbx>
                                <w:txbxContent>
                                  <w:p>
                                    <w:pPr>
                                      <w:jc w:val="center"/>
                                    </w:pPr>
                                    <w:r>
                                      <w:rPr>
                                        <w:rFonts w:hint="eastAsia"/>
                                      </w:rPr>
                                      <w:t>50</w:t>
                                    </w:r>
                                  </w:p>
                                </w:txbxContent>
                              </wps:txbx>
                              <wps:bodyPr upright="1"/>
                            </wps:wsp>
                            <wps:wsp>
                              <wps:cNvPr id="57" name="矩形 57"/>
                              <wps:cNvSpPr/>
                              <wps:spPr>
                                <a:xfrm>
                                  <a:off x="84455" y="3211829"/>
                                  <a:ext cx="675639" cy="5753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热电厂炉蒸汽</w:t>
                                    </w:r>
                                  </w:p>
                                </w:txbxContent>
                              </wps:txbx>
                              <wps:bodyPr upright="1"/>
                            </wps:wsp>
                          </wpc:wpc>
                        </a:graphicData>
                      </a:graphic>
                    </wp:inline>
                  </w:drawing>
                </mc:Choice>
                <mc:Fallback>
                  <w:pict>
                    <v:group id="画布 10" o:spid="_x0000_s1026" o:spt="203" style="height:330.95pt;width:418.7pt;" coordsize="5317490,4203065" editas="canvas"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">
                      <o:lock v:ext="edit" aspectratio="f"/>
                      <v:shape id="画布 10" o:spid="_x0000_s1026" style="position:absolute;left:0;top:0;height:4203065;width:5317490;"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">
                        <v:fill on="f" focussize="0,0"/>
                        <v:stroke on="f"/>
                        <v:imagedata o:title=""/>
                        <o:lock v:ext="edit" aspectratio="f"/>
                      </v:shape>
                      <v:rect id="_x0000_s1026" o:spid="_x0000_s1026" o:spt="1" style="position:absolute;left:66039;top:1331594;height:330835;width:675639;" fillcolor="#FFFFFF" filled="t" stroked="t" coordsize="21600,21600" o:gfxdata="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N0ONNUAAAAFAQAADwAAAAAAAAABACAAAAAiAAAA&#10;ZHJzL2Rvd25yZXYueG1sUEsBAhQAFAAAAAgAh07iQKrgxmoKAgAANAQAAA4AAAAAAAAAAQAgAAAA&#10;JAEAAGRycy9lMm9Eb2MueG1sUEsFBgAAAAAGAAYAWQEAAKAFAAAAAA==&#10;">
                        <v:fill on="t" focussize="0,0"/>
                        <v:stroke color="#000000" joinstyle="miter"/>
                        <v:imagedata o:title=""/>
                        <o:lock v:ext="edit" aspectratio="f"/>
                        <v:textbox>
                          <w:txbxContent>
                            <w:p>
                              <w:pPr>
                                <w:jc w:val="center"/>
                              </w:pPr>
                              <w:r>
                                <w:rPr>
                                  <w:rFonts w:hint="eastAsia"/>
                                </w:rPr>
                                <w:t>新鲜水</w:t>
                              </w:r>
                            </w:p>
                          </w:txbxContent>
                        </v:textbox>
                      </v:rect>
                      <v:line id="_x0000_s1026" o:spid="_x0000_s1026" o:spt="20" style="position:absolute;left:1161808;top:418721;flip:y;height:635;width:628228;" filled="f" stroked="t" coordsize="21600,21600" o:gfxdata="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ylHK3XAAAABQEAAA8AAAAAAAAAAQAg&#10;AAAAIgAAAGRycy9kb3ducmV2LnhtbFBLAQIUABQAAAAIAIdO4kA61Xi7DwIAAP4DAAAOAAAAAAAA&#10;AAEAIAAAACYBAABkcnMvZTJvRG9jLnhtbFBLBQYAAAAABgAGAFkBAACnBQAAAAA=&#10;">
                        <v:fill on="f" focussize="0,0"/>
                        <v:stroke color="#000000" joinstyle="round" endarrow="block"/>
                        <v:imagedata o:title=""/>
                        <o:lock v:ext="edit" aspectratio="f"/>
                      </v:line>
                      <v:rect id="_x0000_s1026" o:spid="_x0000_s1026" o:spt="1" style="position:absolute;left:1790036;top:269404;height:289101;width:848013;" fillcolor="#FFFFFF" filled="t" stroked="t" coordsize="21600,21600" o:gfxdata="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c3Q401QAAAAUBAAAPAAAAAAAAAAEAIAAAACIA&#10;AABkcnMvZG93bnJldi54bWxQSwECFAAUAAAACACHTuJALAqJIQwCAAA1BAAADgAAAAAAAAABACAA&#10;AAAkAQAAZHJzL2Uyb0RvYy54bWxQSwUGAAAAAAYABgBZAQAAogUAAAAA&#10;">
                        <v:fill on="t" focussize="0,0"/>
                        <v:stroke color="#000000" joinstyle="miter"/>
                        <v:imagedata o:title=""/>
                        <o:lock v:ext="edit" aspectratio="f"/>
                        <v:textbox>
                          <w:txbxContent>
                            <w:p>
                              <w:pPr>
                                <w:jc w:val="center"/>
                              </w:pPr>
                              <w:r>
                                <w:rPr>
                                  <w:rFonts w:hint="eastAsia"/>
                                </w:rPr>
                                <w:t>生活用水</w:t>
                              </w:r>
                            </w:p>
                          </w:txbxContent>
                        </v:textbox>
                      </v:rect>
                      <v:shape id="_x0000_s1026" o:spid="_x0000_s1026" o:spt="32" type="#_x0000_t32" style="position:absolute;left:2638050;top:409190;height:3176;width:592655;" filled="f" stroked="t" coordsize="21600,21600" o:gfxdata="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h84TXAAAABQEAAA8A&#10;AAAAAAAAAQAgAAAAIgAAAGRycy9kb3ducmV2LnhtbFBLAQIUABQAAAAIAIdO4kAdh8iLGAIAAAkE&#10;AAAOAAAAAAAAAAEAIAAAACYBAABkcnMvZTJvRG9jLnhtbFBLBQYAAAAABgAGAFkBAACwBQAAAAA=&#10;">
                        <v:fill on="f" focussize="0,0"/>
                        <v:stroke color="#000000" joinstyle="round" endarrow="block"/>
                        <v:imagedata o:title=""/>
                        <o:lock v:ext="edit" aspectratio="f"/>
                      </v:shape>
                      <v:rect id="_x0000_s1026" o:spid="_x0000_s1026" o:spt="1" style="position:absolute;left:1161808;top:181085;height:256697;width:504360;"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ZvRTh2AAAAAUB&#10;AAAPAAAAAAAAAAEAIAAAACIAAABkcnMvZG93bnJldi54bWxQSwECFAAUAAAACACHTuJAu3SVrakB&#10;AABCAwAADgAAAAAAAAABACAAAAAnAQAAZHJzL2Uyb0RvYy54bWxQSwUGAAAAAAYABgBZAQAAQgUA&#10;AAAA&#10;">
                        <v:fill on="f" focussize="0,0"/>
                        <v:stroke on="f"/>
                        <v:imagedata o:title=""/>
                        <o:lock v:ext="edit" aspectratio="f"/>
                        <v:textbox>
                          <w:txbxContent>
                            <w:p>
                              <w:pPr>
                                <w:jc w:val="center"/>
                              </w:pPr>
                              <w:r>
                                <w:rPr>
                                  <w:rFonts w:hint="eastAsia"/>
                                </w:rPr>
                                <w:t>6.6</w:t>
                              </w:r>
                            </w:p>
                          </w:txbxContent>
                        </v:textbox>
                      </v:rect>
                      <v:rect id="_x0000_s1026" o:spid="_x0000_s1026" o:spt="1" style="position:absolute;left:2638050;top:181085;height:256697;width:504360;"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m9FOHYAAAA&#10;BQEAAA8AAAAAAAAAAQAgAAAAIgAAAGRycy9kb3ducmV2LnhtbFBLAQIUABQAAAAIAIdO4kDVsvc4&#10;qwEAAEIDAAAOAAAAAAAAAAEAIAAAACcBAABkcnMvZTJvRG9jLnhtbFBLBQYAAAAABgAGAFkBAABE&#10;BQAAAAA=&#10;">
                        <v:fill on="f" focussize="0,0"/>
                        <v:stroke on="f"/>
                        <v:imagedata o:title=""/>
                        <o:lock v:ext="edit" aspectratio="f"/>
                        <v:textbox>
                          <w:txbxContent>
                            <w:p>
                              <w:r>
                                <w:rPr>
                                  <w:rFonts w:hint="eastAsia"/>
                                </w:rPr>
                                <w:t>5.28</w:t>
                              </w:r>
                            </w:p>
                          </w:txbxContent>
                        </v:textbox>
                      </v:rect>
                      <v:rect id="_x0000_s1026" o:spid="_x0000_s1026" o:spt="1" style="position:absolute;left:2095499;top:0;height:256539;width:789939;"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b0U4dgAAAAFAQAADwAA&#10;AAAAAAABACAAAAAiAAAAZHJzL2Rvd25yZXYueG1sUEsBAhQAFAAAAAgAh07iQGXMy+akAQAAPQMA&#10;AA4AAAAAAAAAAQAgAAAAJwEAAGRycy9lMm9Eb2MueG1sUEsFBgAAAAAGAAYAWQEAAD0FAAAAAA==&#10;">
                        <v:fill on="f" focussize="0,0"/>
                        <v:stroke on="f"/>
                        <v:imagedata o:title=""/>
                        <o:lock v:ext="edit" aspectratio="f"/>
                        <v:textbox>
                          <w:txbxContent>
                            <w:p>
                              <w:pPr>
                                <w:jc w:val="center"/>
                              </w:pPr>
                              <w:r>
                                <w:rPr>
                                  <w:rFonts w:hint="eastAsia"/>
                                </w:rPr>
                                <w:t>损耗1.32</w:t>
                              </w:r>
                            </w:p>
                          </w:txbxContent>
                        </v:textbox>
                      </v:rect>
                      <v:shape id="_x0000_s1026" o:spid="_x0000_s1026" o:spt="38" type="#_x0000_t38" style="position:absolute;left:1920891;top:139785;flip:y;height:110558;width:294740;" filled="f" stroked="t" coordsize="21600,21600" o:gfxdata="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SfSmtYAAAAFAQAADwAAAAAAAAABACAAAAAiAAAAZHJzL2Rvd25yZXYueG1s&#10;UEsBAhQAFAAAAAgAh07iQHtP2s8zAgAAPAQAAA4AAAAAAAAAAQAgAAAAJQEAAGRycy9lMm9Eb2Mu&#10;eG1sUEsFBgAAAAAGAAYAWQEAAMoFAAAAAA==&#10;" adj="10800">
                        <v:fill on="f" focussize="0,0"/>
                        <v:stroke color="#000000" joinstyle="round" dashstyle="dashDot" endarrow="block"/>
                        <v:imagedata o:title=""/>
                        <o:lock v:ext="edit" aspectratio="f"/>
                      </v:shape>
                      <v:rect id="_x0000_s1026" o:spid="_x0000_s1026" o:spt="1" style="position:absolute;left:1800224;top:3737609;height:288925;width:596265;" fillcolor="#FFFFFF" filled="t" stroked="t" coordsize="21600,21600" o:gfxdata="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c3Q401QAAAAUBAAAPAAAAAAAAAAEAIAAA&#10;ACIAAABkcnMvZG93bnJldi54bWxQSwECFAAUAAAACACHTuJAT+y4dg8CAAA2BAAADgAAAAAAAAAB&#10;ACAAAAAkAQAAZHJzL2Uyb0RvYy54bWxQSwUGAAAAAAYABgBZAQAApQUAAAAA&#10;">
                        <v:fill on="t" focussize="0,0"/>
                        <v:stroke color="#000000" joinstyle="miter"/>
                        <v:imagedata o:title=""/>
                        <o:lock v:ext="edit" aspectratio="f"/>
                        <v:textbox>
                          <w:txbxContent>
                            <w:p>
                              <w:pPr>
                                <w:jc w:val="center"/>
                              </w:pPr>
                              <w:r>
                                <w:rPr>
                                  <w:rFonts w:hint="eastAsia"/>
                                </w:rPr>
                                <w:t>烫平</w:t>
                              </w:r>
                            </w:p>
                          </w:txbxContent>
                        </v:textbox>
                      </v:rect>
                      <v:rect id="_x0000_s1026" o:spid="_x0000_s1026" o:spt="1" style="position:absolute;left:1228724;top:3641089;height:256539;width:504190;"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b0U4dgA&#10;AAAFAQAADwAAAAAAAAABACAAAAAiAAAAZHJzL2Rvd25yZXYueG1sUEsBAhQAFAAAAAgAh07iQOOK&#10;h0+tAQAAQwMAAA4AAAAAAAAAAQAgAAAAJwEAAGRycy9lMm9Eb2MueG1sUEsFBgAAAAAGAAYAWQEA&#10;AEYFAAAAAA==&#10;">
                        <v:fill on="f" focussize="0,0"/>
                        <v:stroke on="f"/>
                        <v:imagedata o:title=""/>
                        <o:lock v:ext="edit" aspectratio="f"/>
                        <v:textbox>
                          <w:txbxContent>
                            <w:p>
                              <w:pPr>
                                <w:jc w:val="center"/>
                              </w:pPr>
                              <w:r>
                                <w:rPr>
                                  <w:rFonts w:hint="eastAsia"/>
                                </w:rPr>
                                <w:t>25</w:t>
                              </w:r>
                            </w:p>
                          </w:txbxContent>
                        </v:textbox>
                      </v:rect>
                      <v:rect id="_x0000_s1026" o:spid="_x0000_s1026" o:spt="1" style="position:absolute;left:576579;top:1098550;height:274955;width:685800;"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m9FOHYAAAA&#10;BQEAAA8AAAAAAAAAAQAgAAAAIgAAAGRycy9kb3ducmV2LnhtbFBLAQIUABQAAAAIAIdO4kBkwOg8&#10;qwEAAEIDAAAOAAAAAAAAAAEAIAAAACcBAABkcnMvZTJvRG9jLnhtbFBLBQYAAAAABgAGAFkBAABE&#10;BQAAAAA=&#10;">
                        <v:fill on="f" focussize="0,0"/>
                        <v:stroke on="f"/>
                        <v:imagedata o:title=""/>
                        <o:lock v:ext="edit" aspectratio="f"/>
                        <v:textbox>
                          <w:txbxContent>
                            <w:p>
                              <w:pPr>
                                <w:jc w:val="center"/>
                              </w:pPr>
                              <w:r>
                                <w:rPr>
                                  <w:rFonts w:hint="eastAsia"/>
                                </w:rPr>
                                <w:t>131.6</w:t>
                              </w:r>
                            </w:p>
                          </w:txbxContent>
                        </v:textbox>
                      </v:rect>
                      <v:shape id="_x0000_s1026" o:spid="_x0000_s1026" o:spt="32" type="#_x0000_t32" style="position:absolute;left:1177924;top:3882389;height:635;width:627380;" filled="f" stroked="t" coordsize="21600,21600" o:gfxdata="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6h84TXAAAABQEA&#10;AA8AAAAAAAAAAQAgAAAAIgAAAGRycy9kb3ducmV2LnhtbFBLAQIUABQAAAAIAIdO4kBjGu+FGwIA&#10;AAkEAAAOAAAAAAAAAAEAIAAAACYBAABkcnMvZTJvRG9jLnhtbFBLBQYAAAAABgAGAFkBAACzBQAA&#10;AAA=&#10;">
                        <v:fill on="f" focussize="0,0"/>
                        <v:stroke color="#000000" joinstyle="round" endarrow="block"/>
                        <v:imagedata o:title=""/>
                        <o:lock v:ext="edit" aspectratio="f"/>
                      </v:shape>
                      <v:shape id="_x0000_s1026" o:spid="_x0000_s1026" o:spt="38" type="#_x0000_t38" style="position:absolute;left:2091054;top:3622039;flip:y;height:114935;width:294004;" filled="f" stroked="t" coordsize="21600,21600" o:gfxdata="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4tKL7UAAAABQEAAA8AAAAAAAAAAQAgAAAAIgAAAGRycy9kb3ducmV2Lnht&#10;bFBLAQIUABQAAAAIAIdO4kDJIpaPNgIAAD0EAAAOAAAAAAAAAAEAIAAAACMBAABkcnMvZTJvRG9j&#10;LnhtbFBLBQYAAAAABgAGAFkBAADLBQAAAAA=&#10;" adj="10823">
                        <v:fill on="f" focussize="0,0"/>
                        <v:stroke color="#000000" joinstyle="round" dashstyle="dashDot" endarrow="block"/>
                        <v:imagedata o:title=""/>
                        <o:lock v:ext="edit" aspectratio="f"/>
                      </v:shape>
                      <v:rect id="_x0000_s1026" o:spid="_x0000_s1026" o:spt="1" style="position:absolute;left:2171699;top:3418839;height:256539;width:851535;"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b0U4dgA&#10;AAAFAQAADwAAAAAAAAABACAAAAAiAAAAZHJzL2Rvd25yZXYueG1sUEsBAhQAFAAAAAgAh07iQGWr&#10;j6WtAQAAQwMAAA4AAAAAAAAAAQAgAAAAJwEAAGRycy9lMm9Eb2MueG1sUEsFBgAAAAAGAAYAWQEA&#10;AEYFAAAAAA==&#10;">
                        <v:fill on="f" focussize="0,0"/>
                        <v:stroke on="f"/>
                        <v:imagedata o:title=""/>
                        <o:lock v:ext="edit" aspectratio="f"/>
                        <v:textbox>
                          <w:txbxContent>
                            <w:p>
                              <w:pPr>
                                <w:jc w:val="center"/>
                              </w:pPr>
                              <w:r>
                                <w:rPr>
                                  <w:rFonts w:hint="eastAsia"/>
                                </w:rPr>
                                <w:t>蒸发25</w:t>
                              </w:r>
                            </w:p>
                          </w:txbxContent>
                        </v:textbox>
                      </v:rect>
                      <v:rect id="_x0000_s1026" o:spid="_x0000_s1026" o:spt="1" style="position:absolute;left:1323339;top:2103120;height:256540;width:617219;"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b0U4dgAAAAF&#10;AQAADwAAAAAAAAABACAAAAAiAAAAZHJzL2Rvd25yZXYueG1sUEsBAhQAFAAAAAgAh07iQDmT1Weq&#10;AQAAQwMAAA4AAAAAAAAAAQAgAAAAJwEAAGRycy9lMm9Eb2MueG1sUEsFBgAAAAAGAAYAWQEAAEMF&#10;AAAAAA==&#10;">
                        <v:fill on="f" focussize="0,0"/>
                        <v:stroke on="f"/>
                        <v:imagedata o:title=""/>
                        <o:lock v:ext="edit" aspectratio="f"/>
                        <v:textbox>
                          <w:txbxContent>
                            <w:p>
                              <w:pPr>
                                <w:jc w:val="center"/>
                              </w:pPr>
                              <w:r>
                                <w:rPr>
                                  <w:rFonts w:hint="eastAsia"/>
                                </w:rPr>
                                <w:t>125</w:t>
                              </w:r>
                            </w:p>
                          </w:txbxContent>
                        </v:textbox>
                      </v:rect>
                      <v:rect id="_x0000_s1026" o:spid="_x0000_s1026" o:spt="1" style="position:absolute;left:4520565;top:1283969;height:266700;width:647699;"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ZvRTh&#10;2AAAAAUBAAAPAAAAAAAAAAEAIAAAACIAAABkcnMvZG93bnJldi54bWxQSwECFAAUAAAACACHTuJA&#10;Ytyb7q8BAABDAwAADgAAAAAAAAABACAAAAAnAQAAZHJzL2Uyb0RvYy54bWxQSwUGAAAAAAYABgBZ&#10;AQAASAUAAAAA&#10;">
                        <v:fill on="f" focussize="0,0"/>
                        <v:stroke on="f"/>
                        <v:imagedata o:title=""/>
                        <o:lock v:ext="edit" aspectratio="f"/>
                        <v:textbox>
                          <w:txbxContent>
                            <w:p>
                              <w:r>
                                <w:rPr>
                                  <w:rFonts w:hint="eastAsia"/>
                                </w:rPr>
                                <w:t>93.45</w:t>
                              </w:r>
                            </w:p>
                          </w:txbxContent>
                        </v:textbox>
                      </v:rect>
                      <v:rect id="_x0000_s1026" o:spid="_x0000_s1026" o:spt="1" style="position:absolute;left:3855084;top:1477009;height:474979;width:722630;" fillcolor="#FFFFFF" filled="t" stroked="t" coordsize="21600,21600" o:gfxdata="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I11t7UAAAABQEAAA8AAAAAAAAAAQAgAAAA&#10;IgAAAGRycy9kb3ducmV2LnhtbFBLAQIUABQAAAAIAIdO4kDsmf/GDwIAADYEAAAOAAAAAAAAAAEA&#10;IAAAACMBAABkcnMvZTJvRG9jLnhtbFBLBQYAAAAABgAGAFkBAACkBQAAAAA=&#10;">
                        <v:fill on="t" focussize="0,0"/>
                        <v:stroke weight="0.25pt" color="#000000" joinstyle="miter"/>
                        <v:imagedata o:title=""/>
                        <o:lock v:ext="edit" aspectratio="f"/>
                        <v:textbox>
                          <w:txbxContent>
                            <w:p>
                              <w:pPr>
                                <w:jc w:val="center"/>
                              </w:pPr>
                              <w:r>
                                <w:rPr>
                                  <w:rFonts w:hint="eastAsia"/>
                                </w:rPr>
                                <w:t>综合污水处理站</w:t>
                              </w:r>
                            </w:p>
                          </w:txbxContent>
                        </v:textbox>
                      </v:rect>
                      <v:shape id="_x0000_s1026" o:spid="_x0000_s1026" o:spt="32" type="#_x0000_t32" style="position:absolute;left:4582794;top:1742439;height:2540;width:364490;" filled="f" stroked="t" coordsize="21600,21600" o:gfxdata="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qHzhNcAAAAF&#10;AQAADwAAAAAAAAABACAAAAAiAAAAZHJzL2Rvd25yZXYueG1sUEsBAhQAFAAAAAgAh07iQMGUaLYd&#10;AgAACgQAAA4AAAAAAAAAAQAgAAAAJgEAAGRycy9lMm9Eb2MueG1sUEsFBgAAAAAGAAYAWQEAALUF&#10;AAAAAA==&#10;">
                        <v:fill on="f" focussize="0,0"/>
                        <v:stroke color="#000000" joinstyle="round" endarrow="block"/>
                        <v:imagedata o:title=""/>
                        <o:lock v:ext="edit" aspectratio="f"/>
                      </v:shape>
                      <v:rect id="_x0000_s1026" o:spid="_x0000_s1026" o:spt="1" style="position:absolute;left:4947284;top:977264;height:1535429;width:333375;" fillcolor="#FFFFFF" filled="t" stroked="f" coordsize="21600,21600" o:gfxdata="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iTBatUAAAAFAQAADwAAAAAAAAABACAAAAAiAAAAZHJzL2Rvd25yZXYu&#10;eG1sUEsBAhQAFAAAAAgAh07iQJlx2DfFAQAAdwMAAA4AAAAAAAAAAQAgAAAAJAEAAGRycy9lMm9E&#10;b2MueG1sUEsFBgAAAAAGAAYAWQEAAFsFAAAAAA==&#10;">
                        <v:fill on="t" focussize="0,0"/>
                        <v:stroke on="f"/>
                        <v:imagedata o:title=""/>
                        <o:lock v:ext="edit" aspectratio="f"/>
                        <v:textbox>
                          <w:txbxContent>
                            <w:p>
                              <w:r>
                                <w:rPr>
                                  <w:rFonts w:hint="eastAsia"/>
                                </w:rPr>
                                <w:t>朝阳污水处理厂</w:t>
                              </w:r>
                            </w:p>
                          </w:txbxContent>
                        </v:textbox>
                      </v:rect>
                      <v:rect id="_x0000_s1026" o:spid="_x0000_s1026" o:spt="1" style="position:absolute;left:3262629;top:267969;height:285750;width:659130;" filled="f" stroked="t" coordsize="21600,21600" o:gfxdata="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uVnU1QAAAAUBAAAPAAAAAAAAAAEAIAAAACIAAABk&#10;cnMvZG93bnJldi54bWxQSwECFAAUAAAACACHTuJAqiZPHAkCAAACBAAADgAAAAAAAAABACAAAAAk&#10;AQAAZHJzL2Uyb0RvYy54bWxQSwUGAAAAAAYABgBZAQAAnwUAAAAA&#10;">
                        <v:fill on="f" focussize="0,0"/>
                        <v:stroke weight="0.25pt" color="#000000" joinstyle="miter" endarrow="open"/>
                        <v:imagedata o:title=""/>
                        <o:lock v:ext="edit" aspectratio="f"/>
                        <v:textbox>
                          <w:txbxContent>
                            <w:p>
                              <w:pPr>
                                <w:jc w:val="center"/>
                              </w:pPr>
                              <w:r>
                                <w:rPr>
                                  <w:rFonts w:hint="eastAsia"/>
                                </w:rPr>
                                <w:t>化粪池</w:t>
                              </w:r>
                            </w:p>
                          </w:txbxContent>
                        </v:textbox>
                      </v:rect>
                      <v:line id="_x0000_s1026" o:spid="_x0000_s1026" o:spt="20" style="position:absolute;left:1201419;top:383539;height:1962785;width:4445;" filled="f" stroked="t" coordsize="21600,21600" o:gfxdata="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2vYIvYAAAABQEAAA8AAAAAAAAAAQAgAAAAIgAAAGRycy9kb3du&#10;cmV2LnhtbFBLAQIUABQAAAAIAIdO4kCjx5qI/wEAAO8DAAAOAAAAAAAAAAEAIAAAACcBAABkcnMv&#10;ZTJvRG9jLnhtbFBLBQYAAAAABgAGAFkBAACYBQAAAAA=&#10;">
                        <v:fill on="f" focussize="0,0"/>
                        <v:stroke weight="0pt" color="#404040" joinstyle="round"/>
                        <v:imagedata o:title=""/>
                        <o:lock v:ext="edit" aspectratio="f"/>
                      </v:line>
                      <v:shape id="_x0000_s1026" o:spid="_x0000_s1026" o:spt="32" type="#_x0000_t32" style="position:absolute;left:3909059;top:410844;height:4445;width:305434;" filled="f" stroked="t" coordsize="21600,21600" o:gfxdata="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ZZlI1gAAAAUBAAAPAAAAAAAAAAEA&#10;IAAAACIAAABkcnMvZG93bnJldi54bWxQSwECFAAUAAAACACHTuJAT2C8FRECAAAFBAAADgAAAAAA&#10;AAABACAAAAAlAQAAZHJzL2Uyb0RvYy54bWxQSwUGAAAAAAYABgBZAQAAqAUAAAAA&#10;">
                        <v:fill on="f" focussize="0,0"/>
                        <v:stroke color="#000000" joinstyle="round"/>
                        <v:imagedata o:title=""/>
                        <o:lock v:ext="edit" aspectratio="f"/>
                      </v:shape>
                      <v:rect id="_x0000_s1026" o:spid="_x0000_s1026" o:spt="1" style="position:absolute;left:2164080;top:2182495;height:448944;width:632459;" fillcolor="#FFFFFF" filled="t" stroked="t" coordsize="21600,21600" o:gfxdata="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0ONNUAAAAFAQAADwAAAAAAAAABACAAAAAi&#10;AAAAZHJzL2Rvd25yZXYueG1sUEsBAhQAFAAAAAgAh07iQF28uTENAgAANgQAAA4AAAAAAAAAAQAg&#10;AAAAJAEAAGRycy9lMm9Eb2MueG1sUEsFBgAAAAAGAAYAWQEAAKMFAAAAAA==&#10;">
                        <v:fill on="t" focussize="0,0"/>
                        <v:stroke color="#000000" joinstyle="miter"/>
                        <v:imagedata o:title=""/>
                        <o:lock v:ext="edit" aspectratio="f"/>
                        <v:textbox>
                          <w:txbxContent>
                            <w:p>
                              <w:pPr>
                                <w:adjustRightInd w:val="0"/>
                                <w:snapToGrid w:val="0"/>
                                <w:jc w:val="center"/>
                              </w:pPr>
                              <w:r>
                                <w:rPr>
                                  <w:rFonts w:hint="eastAsia"/>
                                </w:rPr>
                                <w:t>洗涤</w:t>
                              </w:r>
                            </w:p>
                            <w:p>
                              <w:pPr>
                                <w:adjustRightInd w:val="0"/>
                                <w:snapToGrid w:val="0"/>
                                <w:jc w:val="center"/>
                              </w:pPr>
                              <w:r>
                                <w:rPr>
                                  <w:rFonts w:hint="eastAsia"/>
                                </w:rPr>
                                <w:t>用水</w:t>
                              </w:r>
                            </w:p>
                          </w:txbxContent>
                        </v:textbox>
                      </v:rect>
                      <v:line id="_x0000_s1026" o:spid="_x0000_s1026" o:spt="20" style="position:absolute;left:2786379;top:2405379;flip:y;height:635;width:850265;" filled="f" stroked="t" coordsize="21600,21600" o:gfxdata="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fBvo/UAAAABQEAAA8AAAAAAAAAAQAgAAAAIgAA&#10;AGRycy9kb3ducmV2LnhtbFBLAQIUABQAAAAIAIdO4kBP4da3DAIAAPwDAAAOAAAAAAAAAAEAIAAA&#10;ACMBAABkcnMvZTJvRG9jLnhtbFBLBQYAAAAABgAGAFkBAAChBQAAAAA=&#10;">
                        <v:fill on="f" focussize="0,0"/>
                        <v:stroke weight="0pt" color="#404040" joinstyle="round" endarrow="block"/>
                        <v:imagedata o:title=""/>
                        <o:lock v:ext="edit" aspectratio="f"/>
                      </v:line>
                      <v:rect id="_x0000_s1026" o:spid="_x0000_s1026" o:spt="1" style="position:absolute;left:2911475;top:2150109;height:254000;width:636269;"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vRTh2AAA&#10;AAUBAAAPAAAAAAAAAAEAIAAAACIAAABkcnMvZG93bnJldi54bWxQSwECFAAUAAAACACHTuJAJQt8&#10;kawBAABDAwAADgAAAAAAAAABACAAAAAnAQAAZHJzL2Uyb0RvYy54bWxQSwUGAAAAAAYABgBZAQAA&#10;RQUAAAAA&#10;">
                        <v:fill on="f" focussize="0,0"/>
                        <v:stroke on="f"/>
                        <v:imagedata o:title=""/>
                        <o:lock v:ext="edit" aspectratio="f"/>
                        <v:textbox>
                          <w:txbxContent>
                            <w:p>
                              <w:r>
                                <w:rPr>
                                  <w:rFonts w:hint="eastAsia"/>
                                </w:rPr>
                                <w:t>87.5</w:t>
                              </w:r>
                            </w:p>
                          </w:txbxContent>
                        </v:textbox>
                      </v:rect>
                      <v:rect id="_x0000_s1026" o:spid="_x0000_s1026" o:spt="1" style="position:absolute;left:3858894;top:737234;height:254000;width:591184;"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b0U4dgA&#10;AAAFAQAADwAAAAAAAAABACAAAAAiAAAAZHJzL2Rvd25yZXYueG1sUEsBAhQAFAAAAAgAh07iQDyK&#10;L1qtAQAAQgMAAA4AAAAAAAAAAQAgAAAAJwEAAGRycy9lMm9Eb2MueG1sUEsFBgAAAAAGAAYAWQEA&#10;AEYFAAAAAA==&#10;">
                        <v:fill on="f" focussize="0,0"/>
                        <v:stroke on="f"/>
                        <v:imagedata o:title=""/>
                        <o:lock v:ext="edit" aspectratio="f"/>
                        <v:textbox>
                          <w:txbxContent>
                            <w:p>
                              <w:r>
                                <w:rPr>
                                  <w:rFonts w:hint="eastAsia"/>
                                </w:rPr>
                                <w:t>5.28</w:t>
                              </w:r>
                            </w:p>
                          </w:txbxContent>
                        </v:textbox>
                      </v:rect>
                      <v:shape id="_x0000_s1026" o:spid="_x0000_s1026" o:spt="32" type="#_x0000_t32" style="position:absolute;left:803909;top:1547494;height:2540;width:402589;" filled="f" stroked="t" coordsize="21600,21600" o:gfxdata="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ofOE1wAAAAUBAAAP&#10;AAAAAAAAAAEAIAAAACIAAABkcnMvZG93bnJldi54bWxQSwECFAAUAAAACACHTuJAmsiXkxkCAAAJ&#10;BAAADgAAAAAAAAABACAAAAAmAQAAZHJzL2Uyb0RvYy54bWxQSwUGAAAAAAYABgBZAQAAsQUAAAAA&#10;">
                        <v:fill on="f" focussize="0,0"/>
                        <v:stroke color="#000000" joinstyle="round" endarrow="block"/>
                        <v:imagedata o:title=""/>
                        <o:lock v:ext="edit" aspectratio="f"/>
                      </v:shape>
                      <v:shape id="_x0000_s1026" o:spid="_x0000_s1026" o:spt="32" type="#_x0000_t32" style="position:absolute;left:1186179;top:3122929;flip:y;height:2540;width:599440;" filled="f" stroked="t" coordsize="21600,21600" o:gfxdata="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492/rX&#10;AAAABQEAAA8AAAAAAAAAAQAgAAAAIgAAAGRycy9kb3ducmV2LnhtbFBLAQIUABQAAAAIAIdO4kAy&#10;Qx6YIQIAABQEAAAOAAAAAAAAAAEAIAAAACYBAABkcnMvZTJvRG9jLnhtbFBLBQYAAAAABgAGAFkB&#10;AAC5BQAAAAA=&#10;">
                        <v:fill on="f" focussize="0,0"/>
                        <v:stroke color="#000000" joinstyle="round" endarrow="block"/>
                        <v:imagedata o:title=""/>
                        <o:lock v:ext="edit" aspectratio="f"/>
                      </v:shape>
                      <v:rect id="_x0000_s1026" o:spid="_x0000_s1026" o:spt="1" style="position:absolute;left:1778634;top:3009264;height:300355;width:1075054;" fillcolor="#FFFFFF" filled="t" stroked="t" coordsize="21600,21600" o:gfxdata="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N0ONNUAAAAFAQAADwAAAAAAAAABACAAAAAi&#10;AAAAZHJzL2Rvd25yZXYueG1sUEsBAhQAFAAAAAgAh07iQDxHeOENAgAANwQAAA4AAAAAAAAAAQAg&#10;AAAAJAEAAGRycy9lMm9Eb2MueG1sUEsFBgAAAAAGAAYAWQEAAKMFAAAAAA==&#10;">
                        <v:fill on="t" focussize="0,0"/>
                        <v:stroke color="#000000" joinstyle="miter"/>
                        <v:imagedata o:title=""/>
                        <o:lock v:ext="edit" aspectratio="f"/>
                        <v:textbox>
                          <w:txbxContent>
                            <w:p>
                              <w:pPr>
                                <w:jc w:val="center"/>
                              </w:pPr>
                              <w:r>
                                <w:rPr>
                                  <w:rFonts w:hint="eastAsia"/>
                                </w:rPr>
                                <w:t>烘干</w:t>
                              </w:r>
                            </w:p>
                          </w:txbxContent>
                        </v:textbox>
                      </v:rect>
                      <v:shape id="_x0000_s1026" o:spid="_x0000_s1026" o:spt="38" type="#_x0000_t38" style="position:absolute;left:2884169;top:3059429;flip:y;height:101600;width:292100;" filled="f" stroked="t" coordsize="21600,21600" o:gfxdata="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pJ9Ka1gAAAAUBAAAPAAAAAAAAAAEAIAAAACIAAABkcnMvZG93bnJldi54&#10;bWxQSwECFAAUAAAACACHTuJA515ViTUCAAA9BAAADgAAAAAAAAABACAAAAAlAQAAZHJzL2Uyb0Rv&#10;Yy54bWxQSwUGAAAAAAYABgBZAQAAzAUAAAAA&#10;" adj="10800">
                        <v:fill on="f" focussize="0,0"/>
                        <v:stroke color="#000000" joinstyle="round" dashstyle="dashDot" endarrow="block"/>
                        <v:imagedata o:title=""/>
                        <o:lock v:ext="edit" aspectratio="f"/>
                      </v:shape>
                      <v:rect id="_x0000_s1026" o:spid="_x0000_s1026" o:spt="1" style="position:absolute;left:3072764;top:2896235;height:263525;width:802005;"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vRTh2AAA&#10;AAUBAAAPAAAAAAAAAAEAIAAAACIAAABkcnMvZG93bnJldi54bWxQSwECFAAUAAAACACHTuJAWCeP&#10;qKwBAABDAwAADgAAAAAAAAABACAAAAAnAQAAZHJzL2Uyb0RvYy54bWxQSwUGAAAAAAYABgBZAQAA&#10;RQUAAAAA&#10;">
                        <v:fill on="f" focussize="0,0"/>
                        <v:stroke on="f"/>
                        <v:imagedata o:title=""/>
                        <o:lock v:ext="edit" aspectratio="f"/>
                        <v:textbox>
                          <w:txbxContent>
                            <w:p>
                              <w:r>
                                <w:rPr>
                                  <w:rFonts w:hint="eastAsia"/>
                                </w:rPr>
                                <w:t>蒸发37.5</w:t>
                              </w:r>
                            </w:p>
                          </w:txbxContent>
                        </v:textbox>
                      </v:rect>
                      <v:rect id="_x0000_s1026" o:spid="_x0000_s1026" o:spt="1" style="position:absolute;left:1268729;top:2880359;height:263525;width:461010;"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b0U4dgA&#10;AAAFAQAADwAAAAAAAAABACAAAAAiAAAAZHJzL2Rvd25yZXYueG1sUEsBAhQAFAAAAAgAh07iQFis&#10;qLatAQAAQwMAAA4AAAAAAAAAAQAgAAAAJwEAAGRycy9lMm9Eb2MueG1sUEsFBgAAAAAGAAYAWQEA&#10;AEYFAAAAAA==&#10;">
                        <v:fill on="f" focussize="0,0"/>
                        <v:stroke on="f"/>
                        <v:imagedata o:title=""/>
                        <o:lock v:ext="edit" aspectratio="f"/>
                        <v:textbox>
                          <w:txbxContent>
                            <w:p>
                              <w:r>
                                <w:rPr>
                                  <w:rFonts w:hint="eastAsia"/>
                                </w:rPr>
                                <w:t>25</w:t>
                              </w:r>
                            </w:p>
                          </w:txbxContent>
                        </v:textbox>
                      </v:rect>
                      <v:shape id="_x0000_s1026" o:spid="_x0000_s1026" o:spt="32" type="#_x0000_t32" style="position:absolute;left:1226819;top:2323464;flip:y;height:635;width:900429;" filled="f" stroked="t" coordsize="21600,21600" o:gfxdata="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ePdv61wAA&#10;AAUBAAAPAAAAAAAAAAEAIAAAACIAAABkcnMvZG93bnJldi54bWxQSwECFAAUAAAACACHTuJAyg77&#10;ZR8CAAATBAAADgAAAAAAAAABACAAAAAmAQAAZHJzL2Uyb0RvYy54bWxQSwUGAAAAAAYABgBZAQAA&#10;twUAAAAA&#10;">
                        <v:fill on="f" focussize="0,0"/>
                        <v:stroke color="#000000" joinstyle="round" endarrow="block"/>
                        <v:imagedata o:title=""/>
                        <o:lock v:ext="edit" aspectratio="f"/>
                      </v:shape>
                      <v:shape id="_x0000_s1026" o:spid="_x0000_s1026" o:spt="32" type="#_x0000_t32" style="position:absolute;left:4214494;top:408304;height:1068704;width:8255;" filled="f" stroked="t" coordsize="21600,21600" o:gfxdata="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ofOE1wAAAAUBAAAP&#10;AAAAAAAAAAEAIAAAACIAAABkcnMvZG93bnJldi54bWxQSwECFAAUAAAACACHTuJAucVmKxkCAAAK&#10;BAAADgAAAAAAAAABACAAAAAmAQAAZHJzL2Uyb0RvYy54bWxQSwUGAAAAAAYABgBZAQAAsQUAAAAA&#10;">
                        <v:fill on="f" focussize="0,0"/>
                        <v:stroke color="#000000" joinstyle="round" endarrow="block"/>
                        <v:imagedata o:title=""/>
                        <o:lock v:ext="edit" aspectratio="f"/>
                      </v:shape>
                      <v:line id="_x0000_s1026" o:spid="_x0000_s1026" o:spt="20" style="position:absolute;left:3637914;top:1833879;height:584834;width:5714;" filled="f" stroked="t" coordsize="21600,21600" o:gfxdata="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tr2CL2AAAAAUBAAAPAAAAAAAAAAEAIAAAACIAAABkcnMvZG93&#10;bnJldi54bWxQSwECFAAUAAAACACHTuJACGY/AQACAADvAwAADgAAAAAAAAABACAAAAAnAQAAZHJz&#10;L2Uyb0RvYy54bWxQSwUGAAAAAAYABgBZAQAAmQUAAAAA&#10;">
                        <v:fill on="f" focussize="0,0"/>
                        <v:stroke weight="0pt" color="#404040" joinstyle="round"/>
                        <v:imagedata o:title=""/>
                        <o:lock v:ext="edit" aspectratio="f"/>
                      </v:line>
                      <v:shape id="_x0000_s1026" o:spid="_x0000_s1026" o:spt="32" type="#_x0000_t32" style="position:absolute;left:3649979;top:1812289;flip:y;height:4445;width:201930;" filled="f" stroked="t" coordsize="21600,21600" o:gfxdata="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j3b+tcA&#10;AAAFAQAADwAAAAAAAAABACAAAAAiAAAAZHJzL2Rvd25yZXYueG1sUEsBAhQAFAAAAAgAh07iQAbj&#10;fg8gAgAAFAQAAA4AAAAAAAAAAQAgAAAAJgEAAGRycy9lMm9Eb2MueG1sUEsFBgAAAAAGAAYAWQEA&#10;ALgFAAAAAA==&#10;">
                        <v:fill on="f" focussize="0,0"/>
                        <v:stroke color="#000000" joinstyle="round" endarrow="block"/>
                        <v:imagedata o:title=""/>
                        <o:lock v:ext="edit" aspectratio="f"/>
                      </v:shape>
                      <v:line id="_x0000_s1026" o:spid="_x0000_s1026" o:spt="20" style="position:absolute;left:2623820;top:2645410;flip:x;height:349249;width:7619;" filled="f" stroked="t" coordsize="21600,21600" o:gfxdata="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3wb6P1AAAAAUBAAAPAAAAAAAAAAEAIAAAACIA&#10;AABkcnMvZG93bnJldi54bWxQSwECFAAUAAAACACHTuJAgqpAzw0CAAD9AwAADgAAAAAAAAABACAA&#10;AAAjAQAAZHJzL2Uyb0RvYy54bWxQSwUGAAAAAAYABgBZAQAAogUAAAAA&#10;">
                        <v:fill on="f" focussize="0,0"/>
                        <v:stroke weight="0pt" color="#404040" joinstyle="round" endarrow="block"/>
                        <v:imagedata o:title=""/>
                        <o:lock v:ext="edit" aspectratio="f"/>
                      </v:line>
                      <v:line id="_x0000_s1026" o:spid="_x0000_s1026" o:spt="20" style="position:absolute;left:2314574;top:2632075;flip:x y;height:378460;width:7620;" filled="f" stroked="t" coordsize="21600,21600" o:gfxdata="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IL50dYAAAAFAQAADwAAAAAA&#10;AAABACAAAAAiAAAAZHJzL2Rvd25yZXYueG1sUEsBAhQAFAAAAAgAh07iQEYIRV0VAgAABwQAAA4A&#10;AAAAAAAAAQAgAAAAJQEAAGRycy9lMm9Eb2MueG1sUEsFBgAAAAAGAAYAWQEAAKwFAAAAAA==&#10;">
                        <v:fill on="f" focussize="0,0"/>
                        <v:stroke weight="0pt" color="#404040" joinstyle="round" endarrow="block"/>
                        <v:imagedata o:title=""/>
                        <o:lock v:ext="edit" aspectratio="f"/>
                      </v:line>
                      <v:rect id="_x0000_s1026" o:spid="_x0000_s1026" o:spt="1" style="position:absolute;left:1560829;top:2656204;height:263525;width:802639;"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m9FOHYAAAA&#10;BQEAAA8AAAAAAAAAAQAgAAAAIgAAAGRycy9kb3ducmV2LnhtbFBLAQIUABQAAAAIAIdO4kCuNaX1&#10;qwEAAEMDAAAOAAAAAAAAAAEAIAAAACcBAABkcnMvZTJvRG9jLnhtbFBLBQYAAAAABgAGAFkBAABE&#10;BQAAAAA=&#10;">
                        <v:fill on="f" focussize="0,0"/>
                        <v:stroke on="f"/>
                        <v:imagedata o:title=""/>
                        <o:lock v:ext="edit" aspectratio="f"/>
                        <v:textbox>
                          <w:txbxContent>
                            <w:p>
                              <w:r>
                                <w:rPr>
                                  <w:rFonts w:hint="eastAsia"/>
                                </w:rPr>
                                <w:t>冷凝水25</w:t>
                              </w:r>
                            </w:p>
                          </w:txbxContent>
                        </v:textbox>
                      </v:rect>
                      <v:rect id="_x0000_s1026" o:spid="_x0000_s1026" o:spt="1" style="position:absolute;left:2632075;top:2687954;height:263525;width:1285874;"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vRTh2AAA&#10;AAUBAAAPAAAAAAAAAAEAIAAAACIAAABkcnMvZG93bnJldi54bWxQSwECFAAUAAAACACHTuJAWyDJ&#10;X6wBAABEAwAADgAAAAAAAAABACAAAAAnAQAAZHJzL2Uyb0RvYy54bWxQSwUGAAAAAAYABgBZAQAA&#10;RQUAAAAA&#10;">
                        <v:fill on="f" focussize="0,0"/>
                        <v:stroke on="f"/>
                        <v:imagedata o:title=""/>
                        <o:lock v:ext="edit" aspectratio="f"/>
                        <v:textbox>
                          <w:txbxContent>
                            <w:p>
                              <w:r>
                                <w:rPr>
                                  <w:rFonts w:hint="eastAsia"/>
                                </w:rPr>
                                <w:t>布草含水37.5</w:t>
                              </w:r>
                            </w:p>
                          </w:txbxContent>
                        </v:textbox>
                      </v:rect>
                      <v:line id="_x0000_s1026" o:spid="_x0000_s1026" o:spt="20" style="position:absolute;left:1178559;top:3133724;height:753745;width:16510;" filled="f" stroked="t" coordsize="21600,21600" o:gfxdata="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a9gi9gAAAAFAQAADwAAAAAAAAABACAAAAAiAAAAZHJzL2Rv&#10;d25yZXYueG1sUEsBAhQAFAAAAAgAh07iQPuPBYEBAgAA8AMAAA4AAAAAAAAAAQAgAAAAJwEAAGRy&#10;cy9lMm9Eb2MueG1sUEsFBgAAAAAGAAYAWQEAAJoFAAAAAA==&#10;">
                        <v:fill on="f" focussize="0,0"/>
                        <v:stroke weight="0pt" color="#404040" joinstyle="round"/>
                        <v:imagedata o:title=""/>
                        <o:lock v:ext="edit" aspectratio="f"/>
                      </v:line>
                      <v:shape id="_x0000_s1026" o:spid="_x0000_s1026" o:spt="32" type="#_x0000_t32" style="position:absolute;left:791209;top:3465830;height:2539;width:402589;" filled="f" stroked="t" coordsize="21600,21600" o:gfxdata="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ofOE1wAAAAUBAAAP&#10;AAAAAAAAAAEAIAAAACIAAABkcnMvZG93bnJldi54bWxQSwECFAAUAAAACACHTuJAPW+RqxkCAAAJ&#10;BAAADgAAAAAAAAABACAAAAAmAQAAZHJzL2Uyb0RvYy54bWxQSwUGAAAAAAYABgBZAQAAsQUAAAAA&#10;">
                        <v:fill on="f" focussize="0,0"/>
                        <v:stroke color="#000000" joinstyle="round" endarrow="block"/>
                        <v:imagedata o:title=""/>
                        <o:lock v:ext="edit" aspectratio="f"/>
                      </v:shape>
                      <v:rect id="_x0000_s1026" o:spid="_x0000_s1026" o:spt="1" style="position:absolute;left:631824;top:3204210;height:274954;width:685799;" filled="f" stroked="f" coordsize="21600,21600" o:gfxdata="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ZvRTh2AAA&#10;AAUBAAAPAAAAAAAAAAEAIAAAACIAAABkcnMvZG93bnJldi54bWxQSwECFAAUAAAACACHTuJAFp7T&#10;RqwBAABCAwAADgAAAAAAAAABACAAAAAnAQAAZHJzL2Uyb0RvYy54bWxQSwUGAAAAAAYABgBZAQAA&#10;RQUAAAAA&#10;">
                        <v:fill on="f" focussize="0,0"/>
                        <v:stroke on="f"/>
                        <v:imagedata o:title=""/>
                        <o:lock v:ext="edit" aspectratio="f"/>
                        <v:textbox>
                          <w:txbxContent>
                            <w:p>
                              <w:pPr>
                                <w:jc w:val="center"/>
                              </w:pPr>
                              <w:r>
                                <w:rPr>
                                  <w:rFonts w:hint="eastAsia"/>
                                </w:rPr>
                                <w:t>50</w:t>
                              </w:r>
                            </w:p>
                          </w:txbxContent>
                        </v:textbox>
                      </v:rect>
                      <v:rect id="_x0000_s1026" o:spid="_x0000_s1026" o:spt="1" style="position:absolute;left:84455;top:3211829;height:575310;width:675639;" fillcolor="#FFFFFF" filled="t" stroked="t" coordsize="21600,21600" o:gfxdata="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N0ONNUAAAAFAQAADwAAAAAAAAABACAA&#10;AAAiAAAAZHJzL2Rvd25yZXYueG1sUEsBAhQAFAAAAAgAh07iQC3ENVQQAgAANAQAAA4AAAAAAAAA&#10;AQAgAAAAJAEAAGRycy9lMm9Eb2MueG1sUEsFBgAAAAAGAAYAWQEAAKYFAAAAAA==&#10;">
                        <v:fill on="t" focussize="0,0"/>
                        <v:stroke color="#000000" joinstyle="miter"/>
                        <v:imagedata o:title=""/>
                        <o:lock v:ext="edit" aspectratio="f"/>
                        <v:textbox>
                          <w:txbxContent>
                            <w:p>
                              <w:pPr>
                                <w:jc w:val="center"/>
                              </w:pPr>
                              <w:r>
                                <w:rPr>
                                  <w:rFonts w:hint="eastAsia"/>
                                </w:rPr>
                                <w:t>热电厂炉蒸汽</w:t>
                              </w:r>
                            </w:p>
                          </w:txbxContent>
                        </v:textbox>
                      </v:rect>
                      <w10:wrap type="none"/>
                      <w10:anchorlock/>
                    </v:group>
                  </w:pict>
                </mc:Fallback>
              </mc:AlternateContent>
            </w:r>
          </w:p>
          <w:p>
            <w:pPr>
              <w:adjustRightInd w:val="0"/>
              <w:snapToGrid w:val="0"/>
              <w:spacing w:line="360" w:lineRule="auto"/>
              <w:ind w:firstLine="410" w:firstLineChars="200"/>
              <w:jc w:val="center"/>
              <w:rPr>
                <w:rFonts w:ascii="Times New Roman" w:hAnsi="Times New Roman" w:cs="Times New Roman"/>
                <w:b/>
                <w:bCs/>
                <w:color w:val="FF0000"/>
                <w:spacing w:val="-3"/>
              </w:rPr>
            </w:pPr>
            <w:r>
              <w:rPr>
                <w:rFonts w:hint="eastAsia" w:ascii="Times New Roman" w:hAnsi="Times New Roman" w:cs="Times New Roman"/>
                <w:b/>
                <w:bCs/>
                <w:color w:val="FF0000"/>
                <w:spacing w:val="-3"/>
              </w:rPr>
              <w:t>图1  现有项目水平衡图  单位t/d</w:t>
            </w:r>
          </w:p>
          <w:p>
            <w:pPr>
              <w:adjustRightInd w:val="0"/>
              <w:snapToGrid w:val="0"/>
              <w:spacing w:line="360" w:lineRule="auto"/>
              <w:ind w:firstLine="408" w:firstLineChars="200"/>
              <w:rPr>
                <w:rFonts w:ascii="Times New Roman" w:hAnsi="Times New Roman" w:cs="Times New Roman"/>
                <w:color w:val="FF0000"/>
                <w:spacing w:val="-3"/>
              </w:rPr>
            </w:pPr>
            <w:r>
              <w:rPr>
                <w:rFonts w:hint="eastAsia" w:ascii="Times New Roman" w:hAnsi="Times New Roman" w:cs="Times New Roman"/>
                <w:color w:val="FF0000"/>
                <w:spacing w:val="-3"/>
              </w:rPr>
              <w:t>（5）</w:t>
            </w:r>
            <w:r>
              <w:rPr>
                <w:rFonts w:ascii="Times New Roman" w:hAnsi="Times New Roman" w:cs="Times New Roman"/>
                <w:color w:val="FF0000"/>
                <w:spacing w:val="-3"/>
              </w:rPr>
              <w:t>供电</w:t>
            </w:r>
          </w:p>
          <w:p>
            <w:pPr>
              <w:pStyle w:val="35"/>
              <w:autoSpaceDE w:val="0"/>
              <w:autoSpaceDN w:val="0"/>
              <w:adjustRightInd w:val="0"/>
              <w:snapToGrid w:val="0"/>
              <w:spacing w:line="360" w:lineRule="auto"/>
              <w:ind w:firstLine="408" w:firstLineChars="200"/>
              <w:rPr>
                <w:rFonts w:ascii="Times New Roman" w:hAnsi="Times New Roman" w:eastAsia="宋体" w:cs="Times New Roman"/>
                <w:color w:val="FF0000"/>
                <w:spacing w:val="-3"/>
                <w:lang w:val="en-US"/>
              </w:rPr>
            </w:pPr>
            <w:r>
              <w:rPr>
                <w:rFonts w:hint="eastAsia" w:ascii="Times New Roman" w:hAnsi="Times New Roman" w:eastAsia="宋体" w:cs="Times New Roman"/>
                <w:color w:val="FF0000"/>
                <w:spacing w:val="-3"/>
                <w:lang w:val="en-US"/>
              </w:rPr>
              <w:t>现有</w:t>
            </w:r>
            <w:r>
              <w:rPr>
                <w:rFonts w:ascii="Times New Roman" w:hAnsi="Times New Roman" w:eastAsia="宋体" w:cs="Times New Roman"/>
                <w:color w:val="FF0000"/>
                <w:spacing w:val="-3"/>
                <w:lang w:val="en-US"/>
              </w:rPr>
              <w:t>项目供电依托市政供电系统，厂区设置变电站。</w:t>
            </w:r>
          </w:p>
          <w:p>
            <w:pPr>
              <w:pStyle w:val="35"/>
              <w:autoSpaceDE w:val="0"/>
              <w:autoSpaceDN w:val="0"/>
              <w:adjustRightInd w:val="0"/>
              <w:snapToGrid w:val="0"/>
              <w:spacing w:line="360" w:lineRule="auto"/>
              <w:ind w:firstLine="408" w:firstLineChars="200"/>
              <w:rPr>
                <w:rFonts w:ascii="Times New Roman" w:hAnsi="Times New Roman" w:eastAsia="宋体" w:cs="Times New Roman"/>
                <w:color w:val="FF0000"/>
                <w:spacing w:val="-3"/>
                <w:lang w:val="en-US"/>
              </w:rPr>
            </w:pPr>
            <w:r>
              <w:rPr>
                <w:rFonts w:hint="eastAsia" w:ascii="Times New Roman" w:hAnsi="Times New Roman" w:eastAsia="宋体" w:cs="Times New Roman"/>
                <w:color w:val="FF0000"/>
                <w:spacing w:val="-3"/>
                <w:lang w:val="en-US"/>
              </w:rPr>
              <w:t>（6）</w:t>
            </w:r>
            <w:r>
              <w:rPr>
                <w:rFonts w:ascii="Times New Roman" w:hAnsi="Times New Roman" w:eastAsia="宋体" w:cs="Times New Roman"/>
                <w:color w:val="FF0000"/>
                <w:spacing w:val="-3"/>
                <w:lang w:val="en-US"/>
              </w:rPr>
              <w:t>劳动定员以及工作制度</w:t>
            </w:r>
          </w:p>
          <w:p>
            <w:pPr>
              <w:adjustRightInd w:val="0"/>
              <w:snapToGrid w:val="0"/>
              <w:spacing w:line="360" w:lineRule="auto"/>
              <w:ind w:firstLine="408" w:firstLineChars="200"/>
              <w:rPr>
                <w:rFonts w:ascii="Times New Roman" w:hAnsi="Times New Roman" w:cs="Times New Roman"/>
                <w:color w:val="FF0000"/>
                <w:spacing w:val="-3"/>
                <w:lang w:bidi="zh-CN"/>
              </w:rPr>
            </w:pPr>
            <w:r>
              <w:rPr>
                <w:rFonts w:hint="eastAsia" w:ascii="Times New Roman" w:hAnsi="Times New Roman" w:cs="Times New Roman"/>
                <w:color w:val="FF0000"/>
                <w:spacing w:val="-3"/>
                <w:lang w:bidi="zh-CN"/>
              </w:rPr>
              <w:t>现有</w:t>
            </w:r>
            <w:r>
              <w:rPr>
                <w:rFonts w:ascii="Times New Roman" w:hAnsi="Times New Roman" w:cs="Times New Roman"/>
                <w:color w:val="FF0000"/>
                <w:spacing w:val="-3"/>
                <w:lang w:bidi="zh-CN"/>
              </w:rPr>
              <w:t>项目劳动定员</w:t>
            </w:r>
            <w:r>
              <w:rPr>
                <w:rFonts w:hint="eastAsia" w:ascii="Times New Roman" w:hAnsi="Times New Roman" w:cs="Times New Roman"/>
                <w:color w:val="FF0000"/>
                <w:spacing w:val="-3"/>
                <w:lang w:bidi="zh-CN"/>
              </w:rPr>
              <w:t>60</w:t>
            </w:r>
            <w:r>
              <w:rPr>
                <w:rFonts w:ascii="Times New Roman" w:hAnsi="Times New Roman" w:cs="Times New Roman"/>
                <w:color w:val="FF0000"/>
                <w:spacing w:val="-3"/>
                <w:lang w:bidi="zh-CN"/>
              </w:rPr>
              <w:t>人，年工作300天，提供食宿，工作制度为</w:t>
            </w:r>
            <w:r>
              <w:rPr>
                <w:rFonts w:hint="eastAsia" w:ascii="Times New Roman" w:hAnsi="Times New Roman" w:cs="Times New Roman"/>
                <w:color w:val="FF0000"/>
                <w:spacing w:val="-3"/>
                <w:lang w:bidi="zh-CN"/>
              </w:rPr>
              <w:t>三</w:t>
            </w:r>
            <w:r>
              <w:rPr>
                <w:rFonts w:ascii="Times New Roman" w:hAnsi="Times New Roman" w:cs="Times New Roman"/>
                <w:color w:val="FF0000"/>
                <w:spacing w:val="-3"/>
                <w:lang w:bidi="zh-CN"/>
              </w:rPr>
              <w:t>班</w:t>
            </w:r>
            <w:r>
              <w:rPr>
                <w:rFonts w:hint="eastAsia" w:ascii="Times New Roman" w:hAnsi="Times New Roman" w:cs="Times New Roman"/>
                <w:color w:val="FF0000"/>
                <w:spacing w:val="-3"/>
                <w:lang w:bidi="zh-CN"/>
              </w:rPr>
              <w:t>8小时</w:t>
            </w:r>
            <w:r>
              <w:rPr>
                <w:rFonts w:ascii="Times New Roman" w:hAnsi="Times New Roman" w:cs="Times New Roman"/>
                <w:color w:val="FF0000"/>
                <w:spacing w:val="-3"/>
                <w:lang w:bidi="zh-CN"/>
              </w:rPr>
              <w:t>制，每天工作时间为</w:t>
            </w:r>
            <w:r>
              <w:rPr>
                <w:rFonts w:hint="eastAsia" w:ascii="Times New Roman" w:hAnsi="Times New Roman" w:cs="Times New Roman"/>
                <w:color w:val="FF0000"/>
                <w:spacing w:val="-3"/>
                <w:lang w:bidi="zh-CN"/>
              </w:rPr>
              <w:t>24</w:t>
            </w:r>
            <w:r>
              <w:rPr>
                <w:rFonts w:ascii="Times New Roman" w:hAnsi="Times New Roman" w:cs="Times New Roman"/>
                <w:color w:val="FF0000"/>
                <w:spacing w:val="-3"/>
                <w:lang w:bidi="zh-CN"/>
              </w:rPr>
              <w:t>h。</w:t>
            </w:r>
          </w:p>
          <w:p>
            <w:pPr>
              <w:pStyle w:val="5"/>
              <w:numPr>
                <w:ilvl w:val="0"/>
                <w:numId w:val="6"/>
              </w:numPr>
              <w:tabs>
                <w:tab w:val="left" w:pos="1639"/>
              </w:tabs>
              <w:adjustRightInd w:val="0"/>
              <w:snapToGrid w:val="0"/>
              <w:spacing w:line="360" w:lineRule="auto"/>
              <w:ind w:left="0" w:firstLine="408" w:firstLineChars="200"/>
              <w:rPr>
                <w:rFonts w:ascii="Times New Roman" w:hAnsi="Times New Roman" w:cs="Times New Roman"/>
                <w:b w:val="0"/>
                <w:bCs w:val="0"/>
                <w:color w:val="FF0000"/>
                <w:spacing w:val="-3"/>
              </w:rPr>
            </w:pPr>
            <w:r>
              <w:rPr>
                <w:rFonts w:hint="eastAsia" w:ascii="Times New Roman" w:hAnsi="Times New Roman" w:cs="Times New Roman"/>
                <w:b w:val="0"/>
                <w:bCs w:val="0"/>
                <w:color w:val="FF0000"/>
                <w:spacing w:val="-3"/>
              </w:rPr>
              <w:t>现有工程工艺</w:t>
            </w:r>
          </w:p>
          <w:p>
            <w:pPr>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rPr>
              <w:t>二、现有项目污染物排放情况</w:t>
            </w:r>
          </w:p>
          <w:p>
            <w:pPr>
              <w:adjustRightInd w:val="0"/>
              <w:snapToGrid w:val="0"/>
              <w:spacing w:line="360" w:lineRule="auto"/>
              <w:ind w:firstLine="420" w:firstLineChars="200"/>
              <w:rPr>
                <w:rFonts w:ascii="Times New Roman" w:hAnsi="Times New Roman" w:cs="Times New Roman"/>
                <w:color w:val="FF0000"/>
              </w:rPr>
            </w:pPr>
            <w:r>
              <w:rPr>
                <w:rFonts w:ascii="Times New Roman" w:hAnsi="Times New Roman" w:cs="Times New Roman"/>
                <w:color w:val="FF0000"/>
              </w:rPr>
              <w:t>（</w:t>
            </w:r>
            <w:r>
              <w:rPr>
                <w:rFonts w:hint="eastAsia" w:ascii="Times New Roman" w:hAnsi="Times New Roman" w:cs="Times New Roman"/>
                <w:color w:val="FF0000"/>
              </w:rPr>
              <w:t>1</w:t>
            </w:r>
            <w:r>
              <w:rPr>
                <w:rFonts w:ascii="Times New Roman" w:hAnsi="Times New Roman" w:cs="Times New Roman"/>
                <w:color w:val="FF0000"/>
              </w:rPr>
              <w:t>）</w:t>
            </w:r>
            <w:r>
              <w:rPr>
                <w:rFonts w:hint="eastAsia" w:ascii="Times New Roman" w:hAnsi="Times New Roman" w:cs="Times New Roman"/>
                <w:color w:val="FF0000"/>
              </w:rPr>
              <w:t>废气</w:t>
            </w:r>
          </w:p>
          <w:p>
            <w:pPr>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rPr>
              <w:t>现有</w:t>
            </w:r>
            <w:r>
              <w:rPr>
                <w:rFonts w:ascii="Times New Roman" w:hAnsi="Times New Roman" w:cs="Times New Roman"/>
                <w:color w:val="FF0000"/>
              </w:rPr>
              <w:t>项目污水处理站租赁</w:t>
            </w:r>
            <w:r>
              <w:rPr>
                <w:rFonts w:ascii="Times New Roman" w:hAnsi="Times New Roman" w:cs="Times New Roman"/>
                <w:color w:val="FF0000"/>
                <w:szCs w:val="21"/>
              </w:rPr>
              <w:t>陕西天宏硅材料有限责任公司现有的</w:t>
            </w:r>
            <w:r>
              <w:rPr>
                <w:rFonts w:ascii="Times New Roman" w:hAnsi="Times New Roman" w:cs="Times New Roman"/>
                <w:color w:val="FF0000"/>
              </w:rPr>
              <w:t>污水处理站处理洗涤过程中产生的废水，处理污水过程中将产生恶臭，目前，由于</w:t>
            </w:r>
            <w:r>
              <w:rPr>
                <w:rFonts w:ascii="Times New Roman" w:hAnsi="Times New Roman" w:cs="Times New Roman"/>
                <w:color w:val="FF0000"/>
                <w:szCs w:val="21"/>
              </w:rPr>
              <w:t>陕西天宏硅材料有限责任公司的停产导致污水处理站已停运。</w:t>
            </w:r>
            <w:r>
              <w:rPr>
                <w:rFonts w:ascii="Times New Roman" w:hAnsi="Times New Roman" w:cs="Times New Roman"/>
                <w:color w:val="FF0000"/>
              </w:rPr>
              <w:t>根据美国EPA对城市污水处理厂恶臭污染物产生情况的研究，每处理1gBOD</w:t>
            </w:r>
            <w:r>
              <w:rPr>
                <w:rFonts w:ascii="Times New Roman" w:hAnsi="Times New Roman" w:cs="Times New Roman"/>
                <w:color w:val="FF0000"/>
                <w:vertAlign w:val="subscript"/>
              </w:rPr>
              <w:t>5</w:t>
            </w:r>
            <w:r>
              <w:rPr>
                <w:rFonts w:ascii="Times New Roman" w:hAnsi="Times New Roman" w:cs="Times New Roman"/>
                <w:color w:val="FF0000"/>
              </w:rPr>
              <w:t>可产生0.00312gNH</w:t>
            </w:r>
            <w:r>
              <w:rPr>
                <w:rFonts w:ascii="Times New Roman" w:hAnsi="Times New Roman" w:cs="Times New Roman"/>
                <w:color w:val="FF0000"/>
                <w:vertAlign w:val="subscript"/>
              </w:rPr>
              <w:t>3</w:t>
            </w:r>
            <w:r>
              <w:rPr>
                <w:rFonts w:ascii="Times New Roman" w:hAnsi="Times New Roman" w:cs="Times New Roman"/>
                <w:color w:val="FF0000"/>
              </w:rPr>
              <w:t>和0.00012gH</w:t>
            </w:r>
            <w:r>
              <w:rPr>
                <w:rFonts w:ascii="Times New Roman" w:hAnsi="Times New Roman" w:cs="Times New Roman"/>
                <w:color w:val="FF0000"/>
                <w:vertAlign w:val="subscript"/>
              </w:rPr>
              <w:t>2</w:t>
            </w:r>
            <w:r>
              <w:rPr>
                <w:rFonts w:ascii="Times New Roman" w:hAnsi="Times New Roman" w:cs="Times New Roman"/>
                <w:color w:val="FF0000"/>
              </w:rPr>
              <w:t>S，</w:t>
            </w:r>
            <w:r>
              <w:rPr>
                <w:rFonts w:hint="eastAsia" w:ascii="Times New Roman" w:hAnsi="Times New Roman" w:cs="Times New Roman"/>
                <w:color w:val="FF0000"/>
              </w:rPr>
              <w:t>现有</w:t>
            </w:r>
            <w:r>
              <w:rPr>
                <w:rFonts w:ascii="Times New Roman" w:hAnsi="Times New Roman" w:cs="Times New Roman"/>
                <w:color w:val="FF0000"/>
              </w:rPr>
              <w:t>项目污水处理设施BOD</w:t>
            </w:r>
            <w:r>
              <w:rPr>
                <w:rFonts w:ascii="Times New Roman" w:hAnsi="Times New Roman" w:cs="Times New Roman"/>
                <w:color w:val="FF0000"/>
                <w:vertAlign w:val="subscript"/>
              </w:rPr>
              <w:t>5</w:t>
            </w:r>
            <w:r>
              <w:rPr>
                <w:rFonts w:ascii="Times New Roman" w:hAnsi="Times New Roman" w:cs="Times New Roman"/>
                <w:color w:val="FF0000"/>
              </w:rPr>
              <w:t>削减量为5.2t，则氨气产生量为0.016t/a，产生速率为0.0067kg/h，硫化氢产生量为0.6kg/a，产生速率为0.00026kg/h；目前格栅池、调节池、混凝池、消毒池均已设计为全地下式钢混封闭，气浮池及污泥池设计为半地下式钢架密封，恶臭产生部分主要为气浮池及污泥池。</w:t>
            </w:r>
            <w:r>
              <w:rPr>
                <w:rFonts w:hint="eastAsia" w:ascii="Times New Roman" w:hAnsi="Times New Roman" w:cs="Times New Roman"/>
                <w:color w:val="FF0000"/>
              </w:rPr>
              <w:t>现有项目</w:t>
            </w:r>
            <w:r>
              <w:rPr>
                <w:rFonts w:ascii="Times New Roman" w:hAnsi="Times New Roman" w:cs="Times New Roman"/>
                <w:color w:val="FF0000"/>
              </w:rPr>
              <w:t>对气浮池及污泥池进行密封处理，</w:t>
            </w:r>
            <w:r>
              <w:rPr>
                <w:rFonts w:hint="eastAsia" w:ascii="Times New Roman" w:hAnsi="Times New Roman" w:cs="Times New Roman"/>
                <w:color w:val="FF0000"/>
              </w:rPr>
              <w:t>并定期喷洒除臭剂</w:t>
            </w:r>
            <w:r>
              <w:rPr>
                <w:rFonts w:ascii="Times New Roman" w:hAnsi="Times New Roman" w:cs="Times New Roman"/>
                <w:color w:val="FF0000"/>
              </w:rPr>
              <w:t>，</w:t>
            </w:r>
            <w:r>
              <w:rPr>
                <w:rFonts w:hint="eastAsia" w:ascii="Times New Roman" w:hAnsi="Times New Roman" w:cs="Times New Roman"/>
                <w:color w:val="FF0000"/>
              </w:rPr>
              <w:t>除臭剂</w:t>
            </w:r>
            <w:r>
              <w:rPr>
                <w:rFonts w:ascii="Times New Roman" w:hAnsi="Times New Roman" w:cs="Times New Roman"/>
                <w:color w:val="FF0000"/>
              </w:rPr>
              <w:t>对恶臭物质去除效率为</w:t>
            </w:r>
            <w:r>
              <w:rPr>
                <w:rFonts w:hint="eastAsia" w:ascii="Times New Roman" w:hAnsi="Times New Roman" w:cs="Times New Roman"/>
                <w:color w:val="FF0000"/>
              </w:rPr>
              <w:t>50</w:t>
            </w:r>
            <w:r>
              <w:rPr>
                <w:rFonts w:ascii="Times New Roman" w:hAnsi="Times New Roman" w:cs="Times New Roman"/>
                <w:color w:val="FF0000"/>
              </w:rPr>
              <w:t>%</w:t>
            </w:r>
            <w:r>
              <w:rPr>
                <w:rFonts w:hint="eastAsia" w:ascii="Times New Roman" w:hAnsi="Times New Roman" w:cs="Times New Roman"/>
                <w:color w:val="FF0000"/>
              </w:rPr>
              <w:t>。</w:t>
            </w:r>
          </w:p>
          <w:p>
            <w:pPr>
              <w:adjustRightInd w:val="0"/>
              <w:snapToGrid w:val="0"/>
              <w:spacing w:line="360" w:lineRule="auto"/>
              <w:ind w:firstLine="420" w:firstLineChars="200"/>
              <w:rPr>
                <w:rFonts w:ascii="Times New Roman" w:hAnsi="Times New Roman" w:cs="Times New Roman"/>
                <w:color w:val="FF0000"/>
              </w:rPr>
            </w:pPr>
            <w:r>
              <w:rPr>
                <w:rFonts w:ascii="Times New Roman" w:hAnsi="Times New Roman" w:cs="Times New Roman"/>
                <w:color w:val="FF0000"/>
              </w:rPr>
              <w:t>故</w:t>
            </w:r>
            <w:r>
              <w:rPr>
                <w:rFonts w:hint="eastAsia" w:ascii="Times New Roman" w:hAnsi="Times New Roman" w:cs="Times New Roman"/>
                <w:color w:val="FF0000"/>
              </w:rPr>
              <w:t>现有</w:t>
            </w:r>
            <w:r>
              <w:rPr>
                <w:rFonts w:ascii="Times New Roman" w:hAnsi="Times New Roman" w:cs="Times New Roman"/>
                <w:color w:val="FF0000"/>
              </w:rPr>
              <w:t>项目恶臭气体产排量见下表。</w:t>
            </w:r>
          </w:p>
          <w:p>
            <w:pPr>
              <w:pStyle w:val="34"/>
              <w:spacing w:line="240" w:lineRule="auto"/>
              <w:rPr>
                <w:rFonts w:ascii="Times New Roman" w:hAnsi="Times New Roman" w:cs="Times New Roman"/>
                <w:color w:val="FF0000"/>
                <w:sz w:val="21"/>
                <w:szCs w:val="21"/>
                <w:lang w:val="en-US"/>
              </w:rPr>
            </w:pPr>
            <w:r>
              <w:rPr>
                <w:rFonts w:ascii="Times New Roman" w:hAnsi="Times New Roman" w:cs="Times New Roman"/>
                <w:b w:val="0"/>
                <w:color w:val="FF0000"/>
                <w:sz w:val="21"/>
                <w:szCs w:val="21"/>
                <w:lang w:val="en-US"/>
              </w:rPr>
              <w:t>表</w:t>
            </w:r>
            <w:r>
              <w:rPr>
                <w:rFonts w:hint="eastAsia" w:ascii="Times New Roman" w:hAnsi="Times New Roman" w:cs="Times New Roman"/>
                <w:b w:val="0"/>
                <w:color w:val="FF0000"/>
                <w:sz w:val="21"/>
                <w:szCs w:val="21"/>
                <w:lang w:val="en-US"/>
              </w:rPr>
              <w:t>2-10</w:t>
            </w:r>
            <w:r>
              <w:rPr>
                <w:rFonts w:ascii="Times New Roman" w:hAnsi="Times New Roman" w:cs="Times New Roman"/>
                <w:b w:val="0"/>
                <w:color w:val="FF0000"/>
                <w:sz w:val="21"/>
                <w:szCs w:val="21"/>
                <w:lang w:val="en-US"/>
              </w:rPr>
              <w:t xml:space="preserve">  恶臭无组织产排量统</w:t>
            </w:r>
            <w:r>
              <w:rPr>
                <w:rFonts w:ascii="Times New Roman" w:hAnsi="Times New Roman" w:cs="Times New Roman"/>
                <w:b w:val="0"/>
                <w:bCs/>
                <w:color w:val="FF0000"/>
                <w:sz w:val="21"/>
                <w:szCs w:val="21"/>
                <w:lang w:val="en-US"/>
              </w:rPr>
              <w:t>计表</w:t>
            </w:r>
          </w:p>
          <w:tbl>
            <w:tblPr>
              <w:tblStyle w:val="22"/>
              <w:tblW w:w="5000" w:type="pc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0"/>
              <w:gridCol w:w="1080"/>
              <w:gridCol w:w="1608"/>
              <w:gridCol w:w="1774"/>
              <w:gridCol w:w="1370"/>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35" w:type="pct"/>
                  <w:vMerge w:val="restar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名称</w:t>
                  </w:r>
                </w:p>
              </w:tc>
              <w:tc>
                <w:tcPr>
                  <w:tcW w:w="638" w:type="pct"/>
                  <w:vMerge w:val="restar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臭气污染物</w:t>
                  </w:r>
                </w:p>
              </w:tc>
              <w:tc>
                <w:tcPr>
                  <w:tcW w:w="1996" w:type="pct"/>
                  <w:gridSpan w:val="2"/>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产生情况</w:t>
                  </w:r>
                </w:p>
              </w:tc>
              <w:tc>
                <w:tcPr>
                  <w:tcW w:w="1728" w:type="pct"/>
                  <w:gridSpan w:val="2"/>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排放情况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35" w:type="pct"/>
                  <w:vMerge w:val="continue"/>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p>
              </w:tc>
              <w:tc>
                <w:tcPr>
                  <w:tcW w:w="638" w:type="pct"/>
                  <w:vMerge w:val="continue"/>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p>
              </w:tc>
              <w:tc>
                <w:tcPr>
                  <w:tcW w:w="949" w:type="pc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产生量kg/a</w:t>
                  </w:r>
                </w:p>
              </w:tc>
              <w:tc>
                <w:tcPr>
                  <w:tcW w:w="1046" w:type="pc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产生速率kg/h</w:t>
                  </w:r>
                </w:p>
              </w:tc>
              <w:tc>
                <w:tcPr>
                  <w:tcW w:w="832" w:type="pc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排放量kg/a</w:t>
                  </w:r>
                </w:p>
              </w:tc>
              <w:tc>
                <w:tcPr>
                  <w:tcW w:w="896" w:type="pc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排放速率kg/h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635" w:type="pct"/>
                  <w:vMerge w:val="restart"/>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r>
                    <w:rPr>
                      <w:rFonts w:hint="default" w:ascii="Times New Roman"/>
                      <w:b w:val="0"/>
                      <w:color w:val="FF0000"/>
                    </w:rPr>
                    <w:t>污水处理站</w:t>
                  </w:r>
                </w:p>
              </w:tc>
              <w:tc>
                <w:tcPr>
                  <w:tcW w:w="638" w:type="pct"/>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氨气</w:t>
                  </w:r>
                </w:p>
              </w:tc>
              <w:tc>
                <w:tcPr>
                  <w:tcW w:w="1608" w:type="dxa"/>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16</w:t>
                  </w:r>
                </w:p>
              </w:tc>
              <w:tc>
                <w:tcPr>
                  <w:tcW w:w="1774" w:type="dxa"/>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0.0067</w:t>
                  </w:r>
                </w:p>
              </w:tc>
              <w:tc>
                <w:tcPr>
                  <w:tcW w:w="832" w:type="pct"/>
                  <w:tcBorders>
                    <w:tl2br w:val="nil"/>
                    <w:tr2bl w:val="nil"/>
                  </w:tcBorders>
                  <w:noWrap/>
                  <w:tcMar>
                    <w:top w:w="15" w:type="dxa"/>
                    <w:left w:w="15" w:type="dxa"/>
                    <w:right w:w="15" w:type="dxa"/>
                  </w:tcMar>
                  <w:vAlign w:val="center"/>
                </w:tcPr>
                <w:p>
                  <w:pPr>
                    <w:pStyle w:val="51"/>
                    <w:rPr>
                      <w:rFonts w:cs="Times New Roman"/>
                      <w:color w:val="FF0000"/>
                    </w:rPr>
                  </w:pPr>
                  <w:r>
                    <w:rPr>
                      <w:rFonts w:hint="eastAsia" w:cs="Times New Roman"/>
                      <w:color w:val="FF0000"/>
                    </w:rPr>
                    <w:t>8</w:t>
                  </w:r>
                </w:p>
              </w:tc>
              <w:tc>
                <w:tcPr>
                  <w:tcW w:w="896" w:type="pct"/>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 xml:space="preserve">0.0034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5" w:type="pct"/>
                  <w:vMerge w:val="continue"/>
                  <w:tcBorders>
                    <w:tl2br w:val="nil"/>
                    <w:tr2bl w:val="nil"/>
                  </w:tcBorders>
                  <w:noWrap/>
                  <w:tcMar>
                    <w:top w:w="15" w:type="dxa"/>
                    <w:left w:w="15" w:type="dxa"/>
                    <w:right w:w="15" w:type="dxa"/>
                  </w:tcMar>
                  <w:vAlign w:val="center"/>
                </w:tcPr>
                <w:p>
                  <w:pPr>
                    <w:pStyle w:val="33"/>
                    <w:spacing w:before="31"/>
                    <w:rPr>
                      <w:rFonts w:hint="default" w:ascii="Times New Roman"/>
                      <w:b w:val="0"/>
                      <w:color w:val="FF0000"/>
                    </w:rPr>
                  </w:pPr>
                </w:p>
              </w:tc>
              <w:tc>
                <w:tcPr>
                  <w:tcW w:w="638" w:type="pct"/>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硫化氢</w:t>
                  </w:r>
                </w:p>
              </w:tc>
              <w:tc>
                <w:tcPr>
                  <w:tcW w:w="1608" w:type="dxa"/>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0.6</w:t>
                  </w:r>
                </w:p>
              </w:tc>
              <w:tc>
                <w:tcPr>
                  <w:tcW w:w="1774" w:type="dxa"/>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0.0006</w:t>
                  </w:r>
                </w:p>
              </w:tc>
              <w:tc>
                <w:tcPr>
                  <w:tcW w:w="832" w:type="pct"/>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0.3</w:t>
                  </w:r>
                </w:p>
              </w:tc>
              <w:tc>
                <w:tcPr>
                  <w:tcW w:w="896" w:type="pct"/>
                  <w:tcBorders>
                    <w:tl2br w:val="nil"/>
                    <w:tr2bl w:val="nil"/>
                  </w:tcBorders>
                  <w:noWrap/>
                  <w:tcMar>
                    <w:top w:w="15" w:type="dxa"/>
                    <w:left w:w="15" w:type="dxa"/>
                    <w:right w:w="15" w:type="dxa"/>
                  </w:tcMar>
                  <w:vAlign w:val="center"/>
                </w:tcPr>
                <w:p>
                  <w:pPr>
                    <w:pStyle w:val="51"/>
                    <w:rPr>
                      <w:rFonts w:cs="Times New Roman"/>
                      <w:color w:val="FF0000"/>
                    </w:rPr>
                  </w:pPr>
                  <w:r>
                    <w:rPr>
                      <w:rFonts w:cs="Times New Roman"/>
                      <w:color w:val="FF0000"/>
                    </w:rPr>
                    <w:t>0.0003</w:t>
                  </w:r>
                </w:p>
              </w:tc>
            </w:tr>
          </w:tbl>
          <w:p>
            <w:pPr>
              <w:adjustRightInd w:val="0"/>
              <w:snapToGrid w:val="0"/>
              <w:spacing w:line="360" w:lineRule="auto"/>
              <w:ind w:left="420" w:leftChars="200"/>
              <w:jc w:val="left"/>
              <w:rPr>
                <w:rFonts w:ascii="Times New Roman" w:hAnsi="Times New Roman" w:cs="Times New Roman"/>
                <w:bCs/>
                <w:color w:val="FF0000"/>
                <w:szCs w:val="21"/>
              </w:rPr>
            </w:pPr>
            <w:r>
              <w:rPr>
                <w:rFonts w:hint="eastAsia" w:ascii="Times New Roman" w:hAnsi="Times New Roman" w:cs="Times New Roman"/>
                <w:bCs/>
                <w:color w:val="FF0000"/>
                <w:szCs w:val="21"/>
              </w:rPr>
              <w:t>（2）</w:t>
            </w:r>
            <w:r>
              <w:rPr>
                <w:rFonts w:ascii="Times New Roman" w:hAnsi="Times New Roman" w:cs="Times New Roman"/>
                <w:bCs/>
                <w:color w:val="FF0000"/>
                <w:szCs w:val="21"/>
              </w:rPr>
              <w:t>废水污染物及源强分析</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现有项目利用</w:t>
            </w:r>
            <w:r>
              <w:rPr>
                <w:rFonts w:ascii="Times New Roman" w:hAnsi="Times New Roman" w:cs="Times New Roman"/>
                <w:color w:val="FF0000"/>
                <w:szCs w:val="21"/>
              </w:rPr>
              <w:t>陕西天宏硅材料有限公司已有的</w:t>
            </w:r>
            <w:r>
              <w:rPr>
                <w:rFonts w:ascii="Times New Roman" w:hAnsi="Times New Roman" w:cs="Times New Roman"/>
                <w:color w:val="FF0000"/>
              </w:rPr>
              <w:t>污水处理站处理后排入市政污水管网，</w:t>
            </w:r>
            <w:r>
              <w:rPr>
                <w:rFonts w:hint="eastAsia" w:ascii="Times New Roman" w:hAnsi="Times New Roman" w:cs="Times New Roman"/>
                <w:color w:val="FF0000"/>
              </w:rPr>
              <w:t>此后，该综合污水处理站由建设单位</w:t>
            </w:r>
            <w:r>
              <w:rPr>
                <w:rFonts w:hint="eastAsia" w:ascii="Times New Roman" w:hAnsi="Times New Roman" w:cs="Times New Roman"/>
                <w:color w:val="FF0000"/>
                <w:szCs w:val="21"/>
              </w:rPr>
              <w:t>陕西鑫仕康医院管理有限公司西咸新区分公司</w:t>
            </w:r>
            <w:r>
              <w:rPr>
                <w:rFonts w:ascii="Times New Roman" w:hAnsi="Times New Roman" w:cs="Times New Roman"/>
                <w:color w:val="FF0000"/>
                <w:szCs w:val="21"/>
              </w:rPr>
              <w:t>污水处理站</w:t>
            </w:r>
            <w:r>
              <w:rPr>
                <w:rFonts w:hint="eastAsia" w:ascii="Times New Roman" w:hAnsi="Times New Roman" w:cs="Times New Roman"/>
                <w:color w:val="FF0000"/>
                <w:szCs w:val="21"/>
              </w:rPr>
              <w:t>全权负责管理运行，</w:t>
            </w:r>
            <w:r>
              <w:rPr>
                <w:rFonts w:ascii="Times New Roman" w:hAnsi="Times New Roman" w:cs="Times New Roman"/>
                <w:color w:val="FF0000"/>
                <w:szCs w:val="21"/>
              </w:rPr>
              <w:t>主要处理工艺采取水解+接触氧化的处理工艺。</w:t>
            </w:r>
          </w:p>
          <w:p>
            <w:pPr>
              <w:pStyle w:val="34"/>
              <w:spacing w:line="360" w:lineRule="auto"/>
              <w:ind w:firstLine="420" w:firstLineChars="200"/>
              <w:jc w:val="both"/>
              <w:rPr>
                <w:rFonts w:ascii="Times New Roman" w:hAnsi="Times New Roman" w:cs="Times New Roman"/>
                <w:color w:val="FF0000"/>
              </w:rPr>
            </w:pPr>
            <w:r>
              <w:rPr>
                <w:rFonts w:ascii="Times New Roman" w:hAnsi="Times New Roman" w:cs="Times New Roman"/>
                <w:b w:val="0"/>
                <w:snapToGrid/>
                <w:color w:val="FF0000"/>
                <w:kern w:val="2"/>
                <w:sz w:val="21"/>
                <w:lang w:val="en-US"/>
              </w:rPr>
              <w:t>具体处理工艺如下</w:t>
            </w:r>
            <w:r>
              <w:rPr>
                <w:rFonts w:hint="eastAsia" w:ascii="Times New Roman" w:hAnsi="Times New Roman" w:cs="Times New Roman"/>
                <w:b w:val="0"/>
                <w:snapToGrid/>
                <w:color w:val="FF0000"/>
                <w:kern w:val="2"/>
                <w:sz w:val="21"/>
                <w:lang w:val="en-US"/>
              </w:rPr>
              <w:t>表所示</w:t>
            </w:r>
            <w:r>
              <w:rPr>
                <w:rFonts w:ascii="Times New Roman" w:hAnsi="Times New Roman" w:cs="Times New Roman"/>
                <w:color w:val="FF0000"/>
              </w:rPr>
              <w:t>：</w:t>
            </w:r>
          </w:p>
          <w:p>
            <w:pPr>
              <w:adjustRightInd w:val="0"/>
              <w:snapToGrid w:val="0"/>
              <w:spacing w:line="360" w:lineRule="auto"/>
              <w:rPr>
                <w:rFonts w:ascii="Times New Roman" w:hAnsi="Times New Roman" w:cs="Times New Roman"/>
                <w:color w:val="FF0000"/>
              </w:rPr>
            </w:pPr>
            <w:r>
              <w:rPr>
                <w:color w:val="FF0000"/>
              </w:rPr>
              <w:drawing>
                <wp:inline distT="0" distB="0" distL="0" distR="0">
                  <wp:extent cx="5303520" cy="1577340"/>
                  <wp:effectExtent l="0" t="0" r="11430" b="3810"/>
                  <wp:docPr id="1124" name="图片 40"/>
                  <wp:cNvGraphicFramePr/>
                  <a:graphic xmlns:a="http://schemas.openxmlformats.org/drawingml/2006/main">
                    <a:graphicData uri="http://schemas.openxmlformats.org/drawingml/2006/picture">
                      <pic:pic xmlns:pic="http://schemas.openxmlformats.org/drawingml/2006/picture">
                        <pic:nvPicPr>
                          <pic:cNvPr id="1124" name="图片 40"/>
                          <pic:cNvPicPr/>
                        </pic:nvPicPr>
                        <pic:blipFill>
                          <a:blip r:embed="rId6" cstate="print"/>
                          <a:srcRect/>
                          <a:stretch>
                            <a:fillRect/>
                          </a:stretch>
                        </pic:blipFill>
                        <pic:spPr>
                          <a:xfrm>
                            <a:off x="0" y="0"/>
                            <a:ext cx="5303520" cy="1577340"/>
                          </a:xfrm>
                          <a:prstGeom prst="rect">
                            <a:avLst/>
                          </a:prstGeom>
                          <a:ln>
                            <a:noFill/>
                          </a:ln>
                        </pic:spPr>
                      </pic:pic>
                    </a:graphicData>
                  </a:graphic>
                </wp:inline>
              </w:drawing>
            </w:r>
          </w:p>
          <w:p>
            <w:pPr>
              <w:pStyle w:val="34"/>
              <w:spacing w:line="360" w:lineRule="auto"/>
              <w:ind w:firstLine="422" w:firstLineChars="200"/>
              <w:rPr>
                <w:rFonts w:ascii="Times New Roman" w:hAnsi="Times New Roman" w:cs="Times New Roman"/>
                <w:bCs/>
                <w:snapToGrid/>
                <w:color w:val="FF0000"/>
                <w:kern w:val="2"/>
                <w:sz w:val="21"/>
                <w:lang w:val="en-US"/>
              </w:rPr>
            </w:pPr>
            <w:r>
              <w:rPr>
                <w:rFonts w:ascii="Times New Roman" w:hAnsi="Times New Roman" w:cs="Times New Roman"/>
                <w:bCs/>
                <w:snapToGrid/>
                <w:color w:val="FF0000"/>
                <w:kern w:val="2"/>
                <w:sz w:val="21"/>
                <w:lang w:val="en-US"/>
              </w:rPr>
              <w:t>图6  污水处理站工艺流程图</w:t>
            </w:r>
          </w:p>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①调节沉淀池:洗涤废水和生活污水一起进入调节池沉淀，通过水质、水量的调节均衡和预沉淀，去除大量比重大的污染物。沉淀污泥沉入池底，定期清掏;上清液流入接触氧化池。</w:t>
            </w:r>
          </w:p>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②接触氧化池:接触氧化池内设置填料经过充氧的废水与长满生物膜的填料相接触，在微生物的作用下，废水得到净化其具有体积负荷高，处理时间短、节约占地面积，生物活性高，污泥产量低，不需污泥回流，可有效去除COD和氨氮等污染物的优点。</w:t>
            </w:r>
          </w:p>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③沉淀池:利用污泥和水比重不同的原理，去除比重大的污染物。沉淀污泥沉入池底，定期清掏;上清液流入污水管网。为保证污水停留时间和处理效果</w:t>
            </w:r>
            <w:r>
              <w:rPr>
                <w:rFonts w:hint="eastAsia" w:ascii="Times New Roman" w:hAnsi="Times New Roman" w:cs="Times New Roman"/>
                <w:color w:val="FF0000"/>
              </w:rPr>
              <w:t>。</w:t>
            </w:r>
          </w:p>
          <w:p>
            <w:pPr>
              <w:pStyle w:val="34"/>
              <w:spacing w:line="360" w:lineRule="auto"/>
              <w:ind w:firstLine="420" w:firstLineChars="200"/>
              <w:jc w:val="both"/>
              <w:rPr>
                <w:rFonts w:ascii="Times New Roman" w:hAnsi="Times New Roman" w:cs="Times New Roman"/>
                <w:b w:val="0"/>
                <w:snapToGrid/>
                <w:color w:val="FF0000"/>
                <w:sz w:val="21"/>
                <w:szCs w:val="21"/>
                <w:lang w:val="en-US"/>
              </w:rPr>
            </w:pPr>
            <w:r>
              <w:rPr>
                <w:rFonts w:hint="eastAsia" w:ascii="Times New Roman" w:hAnsi="Times New Roman" w:cs="Times New Roman"/>
                <w:b w:val="0"/>
                <w:snapToGrid/>
                <w:color w:val="FF0000"/>
                <w:sz w:val="21"/>
                <w:szCs w:val="21"/>
                <w:lang w:val="en-US"/>
              </w:rPr>
              <w:t>根据陕西壳仪阳光检测技术服务有限公司于2021年2月23日对污水处理站进水以及尾水进行了监测，具体监测分析如下表所示：</w:t>
            </w:r>
          </w:p>
          <w:p>
            <w:pPr>
              <w:pStyle w:val="34"/>
              <w:spacing w:line="240" w:lineRule="auto"/>
              <w:rPr>
                <w:rFonts w:ascii="Times New Roman" w:hAnsi="Times New Roman" w:cs="Times New Roman"/>
                <w:b w:val="0"/>
                <w:snapToGrid/>
                <w:color w:val="FF0000"/>
                <w:kern w:val="2"/>
                <w:sz w:val="21"/>
                <w:szCs w:val="21"/>
                <w:lang w:val="en-US"/>
              </w:rPr>
            </w:pPr>
            <w:r>
              <w:rPr>
                <w:rFonts w:ascii="Times New Roman" w:hAnsi="Times New Roman" w:cs="Times New Roman"/>
                <w:b w:val="0"/>
                <w:snapToGrid/>
                <w:color w:val="FF0000"/>
                <w:kern w:val="2"/>
                <w:sz w:val="21"/>
                <w:szCs w:val="21"/>
                <w:lang w:val="en-US"/>
              </w:rPr>
              <w:t>表</w:t>
            </w:r>
            <w:r>
              <w:rPr>
                <w:rFonts w:hint="eastAsia" w:ascii="Times New Roman" w:hAnsi="Times New Roman" w:cs="Times New Roman"/>
                <w:b w:val="0"/>
                <w:snapToGrid/>
                <w:color w:val="FF0000"/>
                <w:kern w:val="2"/>
                <w:sz w:val="21"/>
                <w:szCs w:val="21"/>
                <w:lang w:val="en-US"/>
              </w:rPr>
              <w:t>2</w:t>
            </w:r>
            <w:r>
              <w:rPr>
                <w:rFonts w:ascii="Times New Roman" w:hAnsi="Times New Roman" w:cs="Times New Roman"/>
                <w:b w:val="0"/>
                <w:snapToGrid/>
                <w:color w:val="FF0000"/>
                <w:kern w:val="2"/>
                <w:sz w:val="21"/>
                <w:szCs w:val="21"/>
                <w:lang w:val="en-US"/>
              </w:rPr>
              <w:t>-1</w:t>
            </w:r>
            <w:r>
              <w:rPr>
                <w:rFonts w:hint="eastAsia" w:ascii="Times New Roman" w:hAnsi="Times New Roman" w:cs="Times New Roman"/>
                <w:b w:val="0"/>
                <w:snapToGrid/>
                <w:color w:val="FF0000"/>
                <w:kern w:val="2"/>
                <w:sz w:val="21"/>
                <w:szCs w:val="21"/>
                <w:lang w:val="en-US"/>
              </w:rPr>
              <w:t>1</w:t>
            </w:r>
            <w:r>
              <w:rPr>
                <w:rFonts w:ascii="Times New Roman" w:hAnsi="Times New Roman" w:cs="Times New Roman"/>
                <w:b w:val="0"/>
                <w:snapToGrid/>
                <w:color w:val="FF0000"/>
                <w:kern w:val="2"/>
                <w:sz w:val="21"/>
                <w:szCs w:val="21"/>
                <w:lang w:val="en-US"/>
              </w:rPr>
              <w:t xml:space="preserve">  </w:t>
            </w:r>
            <w:r>
              <w:rPr>
                <w:rFonts w:hint="eastAsia" w:ascii="Times New Roman" w:hAnsi="Times New Roman" w:cs="Times New Roman"/>
                <w:b w:val="0"/>
                <w:snapToGrid/>
                <w:color w:val="FF0000"/>
                <w:kern w:val="2"/>
                <w:sz w:val="21"/>
                <w:szCs w:val="21"/>
                <w:lang w:val="en-US"/>
              </w:rPr>
              <w:t>污水处理站尾水监测情况一览表</w:t>
            </w:r>
          </w:p>
          <w:tbl>
            <w:tblPr>
              <w:tblStyle w:val="22"/>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81"/>
              <w:gridCol w:w="1484"/>
              <w:gridCol w:w="2041"/>
              <w:gridCol w:w="1823"/>
              <w:gridCol w:w="1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7" w:hRule="atLeast"/>
              </w:trPr>
              <w:tc>
                <w:tcPr>
                  <w:tcW w:w="704" w:type="pct"/>
                  <w:vMerge w:val="restart"/>
                  <w:tcBorders>
                    <w:tl2br w:val="nil"/>
                    <w:tr2bl w:val="nil"/>
                  </w:tcBorders>
                  <w:vAlign w:val="center"/>
                </w:tcPr>
                <w:p>
                  <w:pPr>
                    <w:pStyle w:val="51"/>
                    <w:adjustRightInd w:val="0"/>
                    <w:snapToGrid w:val="0"/>
                    <w:rPr>
                      <w:rFonts w:cs="Times New Roman"/>
                      <w:b/>
                      <w:bCs/>
                      <w:color w:val="FF0000"/>
                    </w:rPr>
                  </w:pPr>
                  <w:r>
                    <w:rPr>
                      <w:rFonts w:hint="eastAsia" w:cs="Times New Roman"/>
                      <w:b/>
                      <w:bCs/>
                      <w:color w:val="FF0000"/>
                    </w:rPr>
                    <w:t>污水处理设施</w:t>
                  </w:r>
                </w:p>
              </w:tc>
              <w:tc>
                <w:tcPr>
                  <w:tcW w:w="884" w:type="pct"/>
                  <w:vMerge w:val="restart"/>
                  <w:tcBorders>
                    <w:tl2br w:val="nil"/>
                    <w:tr2bl w:val="nil"/>
                  </w:tcBorders>
                  <w:vAlign w:val="center"/>
                </w:tcPr>
                <w:p>
                  <w:pPr>
                    <w:pStyle w:val="51"/>
                    <w:adjustRightInd w:val="0"/>
                    <w:snapToGrid w:val="0"/>
                    <w:rPr>
                      <w:rFonts w:cs="Times New Roman"/>
                      <w:b/>
                      <w:bCs/>
                      <w:color w:val="FF0000"/>
                    </w:rPr>
                  </w:pPr>
                  <w:r>
                    <w:rPr>
                      <w:rFonts w:hint="eastAsia" w:cs="Times New Roman"/>
                      <w:b/>
                      <w:bCs/>
                      <w:color w:val="FF0000"/>
                    </w:rPr>
                    <w:t>监测时间</w:t>
                  </w:r>
                </w:p>
              </w:tc>
              <w:tc>
                <w:tcPr>
                  <w:tcW w:w="1216" w:type="pct"/>
                  <w:vMerge w:val="restart"/>
                  <w:tcBorders>
                    <w:right w:val="single" w:color="auto" w:sz="4" w:space="0"/>
                    <w:tl2br w:val="nil"/>
                    <w:tr2bl w:val="nil"/>
                  </w:tcBorders>
                  <w:vAlign w:val="center"/>
                </w:tcPr>
                <w:p>
                  <w:pPr>
                    <w:pStyle w:val="51"/>
                    <w:adjustRightInd w:val="0"/>
                    <w:snapToGrid w:val="0"/>
                    <w:rPr>
                      <w:rFonts w:cs="Times New Roman"/>
                      <w:b/>
                      <w:bCs/>
                      <w:color w:val="FF0000"/>
                    </w:rPr>
                  </w:pPr>
                  <w:r>
                    <w:rPr>
                      <w:rFonts w:cs="Times New Roman"/>
                      <w:b/>
                      <w:bCs/>
                      <w:color w:val="FF0000"/>
                    </w:rPr>
                    <w:t>污染因子</w:t>
                  </w:r>
                </w:p>
              </w:tc>
              <w:tc>
                <w:tcPr>
                  <w:tcW w:w="1086" w:type="pct"/>
                  <w:tcBorders>
                    <w:left w:val="single" w:color="auto" w:sz="4" w:space="0"/>
                    <w:right w:val="single" w:color="auto" w:sz="4" w:space="0"/>
                    <w:tl2br w:val="nil"/>
                    <w:tr2bl w:val="nil"/>
                  </w:tcBorders>
                  <w:vAlign w:val="center"/>
                </w:tcPr>
                <w:p>
                  <w:pPr>
                    <w:pStyle w:val="51"/>
                    <w:adjustRightInd w:val="0"/>
                    <w:snapToGrid w:val="0"/>
                    <w:rPr>
                      <w:rFonts w:cs="Times New Roman"/>
                      <w:b/>
                      <w:bCs/>
                      <w:color w:val="FF0000"/>
                    </w:rPr>
                  </w:pPr>
                  <w:r>
                    <w:rPr>
                      <w:rFonts w:hint="eastAsia" w:cs="Times New Roman"/>
                      <w:b/>
                      <w:bCs/>
                      <w:color w:val="FF0000"/>
                    </w:rPr>
                    <w:t>进水</w:t>
                  </w:r>
                </w:p>
              </w:tc>
              <w:tc>
                <w:tcPr>
                  <w:tcW w:w="1107" w:type="pct"/>
                  <w:tcBorders>
                    <w:right w:val="single" w:color="auto" w:sz="4" w:space="0"/>
                    <w:tl2br w:val="nil"/>
                    <w:tr2bl w:val="nil"/>
                  </w:tcBorders>
                  <w:vAlign w:val="center"/>
                </w:tcPr>
                <w:p>
                  <w:pPr>
                    <w:pStyle w:val="51"/>
                    <w:adjustRightInd w:val="0"/>
                    <w:snapToGrid w:val="0"/>
                    <w:rPr>
                      <w:rFonts w:cs="Times New Roman"/>
                      <w:b/>
                      <w:bCs/>
                      <w:color w:val="FF0000"/>
                    </w:rPr>
                  </w:pPr>
                  <w:r>
                    <w:rPr>
                      <w:rFonts w:hint="eastAsia" w:cs="Times New Roman"/>
                      <w:b/>
                      <w:bCs/>
                      <w:color w:val="FF0000"/>
                    </w:rPr>
                    <w:t>出水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04" w:type="pct"/>
                  <w:vMerge w:val="continue"/>
                  <w:tcBorders>
                    <w:tl2br w:val="nil"/>
                    <w:tr2bl w:val="nil"/>
                  </w:tcBorders>
                  <w:vAlign w:val="center"/>
                </w:tcPr>
                <w:p>
                  <w:pPr>
                    <w:pStyle w:val="51"/>
                    <w:adjustRightInd w:val="0"/>
                    <w:snapToGrid w:val="0"/>
                    <w:rPr>
                      <w:rFonts w:cs="Times New Roman"/>
                      <w:b/>
                      <w:bCs/>
                      <w:color w:val="FF0000"/>
                    </w:rPr>
                  </w:pPr>
                </w:p>
              </w:tc>
              <w:tc>
                <w:tcPr>
                  <w:tcW w:w="884" w:type="pct"/>
                  <w:vMerge w:val="continue"/>
                  <w:tcBorders>
                    <w:tl2br w:val="nil"/>
                    <w:tr2bl w:val="nil"/>
                  </w:tcBorders>
                  <w:vAlign w:val="center"/>
                </w:tcPr>
                <w:p>
                  <w:pPr>
                    <w:pStyle w:val="51"/>
                    <w:adjustRightInd w:val="0"/>
                    <w:snapToGrid w:val="0"/>
                    <w:rPr>
                      <w:rFonts w:cs="Times New Roman"/>
                      <w:b/>
                      <w:bCs/>
                      <w:color w:val="FF0000"/>
                    </w:rPr>
                  </w:pPr>
                </w:p>
              </w:tc>
              <w:tc>
                <w:tcPr>
                  <w:tcW w:w="1216" w:type="pct"/>
                  <w:vMerge w:val="continue"/>
                  <w:tcBorders>
                    <w:right w:val="single" w:color="auto" w:sz="4" w:space="0"/>
                    <w:tl2br w:val="nil"/>
                    <w:tr2bl w:val="nil"/>
                  </w:tcBorders>
                  <w:vAlign w:val="center"/>
                </w:tcPr>
                <w:p>
                  <w:pPr>
                    <w:pStyle w:val="51"/>
                    <w:adjustRightInd w:val="0"/>
                    <w:snapToGrid w:val="0"/>
                    <w:rPr>
                      <w:rFonts w:cs="Times New Roman"/>
                      <w:b/>
                      <w:bCs/>
                      <w:color w:val="FF0000"/>
                    </w:rPr>
                  </w:pPr>
                </w:p>
              </w:tc>
              <w:tc>
                <w:tcPr>
                  <w:tcW w:w="1082" w:type="pct"/>
                  <w:tcBorders>
                    <w:left w:val="single" w:color="auto" w:sz="4" w:space="0"/>
                    <w:right w:val="single" w:color="auto" w:sz="4" w:space="0"/>
                    <w:tl2br w:val="nil"/>
                    <w:tr2bl w:val="nil"/>
                  </w:tcBorders>
                  <w:vAlign w:val="center"/>
                </w:tcPr>
                <w:p>
                  <w:pPr>
                    <w:pStyle w:val="51"/>
                    <w:adjustRightInd w:val="0"/>
                    <w:snapToGrid w:val="0"/>
                    <w:rPr>
                      <w:rFonts w:cs="Times New Roman"/>
                      <w:b/>
                      <w:bCs/>
                      <w:color w:val="FF0000"/>
                    </w:rPr>
                  </w:pPr>
                  <w:r>
                    <w:rPr>
                      <w:rFonts w:cs="Times New Roman"/>
                      <w:b/>
                      <w:bCs/>
                      <w:color w:val="FF0000"/>
                    </w:rPr>
                    <w:t>浓度mg/l</w:t>
                  </w:r>
                </w:p>
              </w:tc>
              <w:tc>
                <w:tcPr>
                  <w:tcW w:w="1111" w:type="pct"/>
                  <w:tcBorders>
                    <w:right w:val="single" w:color="auto" w:sz="4" w:space="0"/>
                    <w:tl2br w:val="nil"/>
                    <w:tr2bl w:val="nil"/>
                  </w:tcBorders>
                  <w:vAlign w:val="center"/>
                </w:tcPr>
                <w:p>
                  <w:pPr>
                    <w:pStyle w:val="51"/>
                    <w:adjustRightInd w:val="0"/>
                    <w:snapToGrid w:val="0"/>
                    <w:rPr>
                      <w:rFonts w:cs="Times New Roman"/>
                      <w:b/>
                      <w:bCs/>
                      <w:color w:val="FF0000"/>
                    </w:rPr>
                  </w:pPr>
                  <w:r>
                    <w:rPr>
                      <w:rFonts w:cs="Times New Roman"/>
                      <w:b/>
                      <w:bCs/>
                      <w:color w:val="FF0000"/>
                    </w:rPr>
                    <w:t>浓度mg/l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4" w:type="pct"/>
                  <w:vMerge w:val="restart"/>
                  <w:tcBorders>
                    <w:tl2br w:val="nil"/>
                    <w:tr2bl w:val="nil"/>
                  </w:tcBorders>
                  <w:vAlign w:val="center"/>
                </w:tcPr>
                <w:p>
                  <w:pPr>
                    <w:pStyle w:val="51"/>
                    <w:adjustRightInd w:val="0"/>
                    <w:snapToGrid w:val="0"/>
                    <w:rPr>
                      <w:rFonts w:cs="Times New Roman"/>
                      <w:color w:val="FF0000"/>
                    </w:rPr>
                  </w:pPr>
                  <w:r>
                    <w:rPr>
                      <w:rFonts w:hint="eastAsia" w:cs="Times New Roman"/>
                      <w:color w:val="FF0000"/>
                    </w:rPr>
                    <w:t>污水处理站</w:t>
                  </w:r>
                </w:p>
              </w:tc>
              <w:tc>
                <w:tcPr>
                  <w:tcW w:w="884" w:type="pct"/>
                  <w:vMerge w:val="restart"/>
                  <w:tcBorders>
                    <w:tl2br w:val="nil"/>
                    <w:tr2bl w:val="nil"/>
                  </w:tcBorders>
                  <w:vAlign w:val="center"/>
                </w:tcPr>
                <w:p>
                  <w:pPr>
                    <w:pStyle w:val="51"/>
                    <w:adjustRightInd w:val="0"/>
                    <w:snapToGrid w:val="0"/>
                    <w:rPr>
                      <w:rFonts w:cs="Times New Roman"/>
                      <w:color w:val="FF0000"/>
                    </w:rPr>
                  </w:pPr>
                  <w:r>
                    <w:rPr>
                      <w:rFonts w:hint="eastAsia" w:cs="Times New Roman"/>
                      <w:color w:val="FF0000"/>
                      <w:kern w:val="0"/>
                      <w:szCs w:val="21"/>
                    </w:rPr>
                    <w:t>2021年2月23日</w:t>
                  </w:r>
                </w:p>
              </w:tc>
              <w:tc>
                <w:tcPr>
                  <w:tcW w:w="1216" w:type="pct"/>
                  <w:tcBorders>
                    <w:tl2br w:val="nil"/>
                    <w:tr2bl w:val="nil"/>
                  </w:tcBorders>
                  <w:vAlign w:val="center"/>
                </w:tcPr>
                <w:p>
                  <w:pPr>
                    <w:pStyle w:val="51"/>
                    <w:adjustRightInd w:val="0"/>
                    <w:snapToGrid w:val="0"/>
                    <w:rPr>
                      <w:rFonts w:cs="Times New Roman"/>
                      <w:color w:val="FF0000"/>
                    </w:rPr>
                  </w:pPr>
                  <w:r>
                    <w:rPr>
                      <w:rFonts w:cs="Times New Roman"/>
                      <w:color w:val="FF0000"/>
                    </w:rPr>
                    <w:t>COD</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217</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32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0" w:hRule="atLeast"/>
              </w:trPr>
              <w:tc>
                <w:tcPr>
                  <w:tcW w:w="704" w:type="pct"/>
                  <w:vMerge w:val="continue"/>
                  <w:tcBorders>
                    <w:tl2br w:val="nil"/>
                    <w:tr2bl w:val="nil"/>
                  </w:tcBorders>
                  <w:vAlign w:val="center"/>
                </w:tcPr>
                <w:p>
                  <w:pPr>
                    <w:pStyle w:val="51"/>
                    <w:adjustRightInd w:val="0"/>
                    <w:snapToGrid w:val="0"/>
                    <w:rPr>
                      <w:rFonts w:cs="Times New Roman"/>
                      <w:color w:val="FF0000"/>
                    </w:rPr>
                  </w:pPr>
                </w:p>
              </w:tc>
              <w:tc>
                <w:tcPr>
                  <w:tcW w:w="884" w:type="pct"/>
                  <w:vMerge w:val="continue"/>
                  <w:tcBorders>
                    <w:tl2br w:val="nil"/>
                    <w:tr2bl w:val="nil"/>
                  </w:tcBorders>
                  <w:vAlign w:val="center"/>
                </w:tcPr>
                <w:p>
                  <w:pPr>
                    <w:pStyle w:val="51"/>
                    <w:adjustRightInd w:val="0"/>
                    <w:snapToGrid w:val="0"/>
                    <w:rPr>
                      <w:rFonts w:cs="Times New Roman"/>
                      <w:color w:val="FF0000"/>
                    </w:rPr>
                  </w:pPr>
                </w:p>
              </w:tc>
              <w:tc>
                <w:tcPr>
                  <w:tcW w:w="1216" w:type="pct"/>
                  <w:tcBorders>
                    <w:tl2br w:val="nil"/>
                    <w:tr2bl w:val="nil"/>
                  </w:tcBorders>
                  <w:vAlign w:val="center"/>
                </w:tcPr>
                <w:p>
                  <w:pPr>
                    <w:pStyle w:val="51"/>
                    <w:adjustRightInd w:val="0"/>
                    <w:snapToGrid w:val="0"/>
                    <w:rPr>
                      <w:rFonts w:cs="Times New Roman"/>
                      <w:color w:val="FF0000"/>
                    </w:rPr>
                  </w:pPr>
                  <w:r>
                    <w:rPr>
                      <w:rFonts w:cs="Times New Roman"/>
                      <w:color w:val="FF0000"/>
                    </w:rPr>
                    <w:t>BOD</w:t>
                  </w:r>
                  <w:r>
                    <w:rPr>
                      <w:rFonts w:cs="Times New Roman"/>
                      <w:color w:val="FF0000"/>
                      <w:vertAlign w:val="subscript"/>
                    </w:rPr>
                    <w:t>5</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56.2</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4" w:type="pct"/>
                  <w:vMerge w:val="continue"/>
                  <w:tcBorders>
                    <w:tl2br w:val="nil"/>
                    <w:tr2bl w:val="nil"/>
                  </w:tcBorders>
                  <w:vAlign w:val="center"/>
                </w:tcPr>
                <w:p>
                  <w:pPr>
                    <w:pStyle w:val="51"/>
                    <w:adjustRightInd w:val="0"/>
                    <w:snapToGrid w:val="0"/>
                    <w:rPr>
                      <w:rFonts w:cs="Times New Roman"/>
                      <w:color w:val="FF0000"/>
                    </w:rPr>
                  </w:pPr>
                </w:p>
              </w:tc>
              <w:tc>
                <w:tcPr>
                  <w:tcW w:w="884" w:type="pct"/>
                  <w:vMerge w:val="continue"/>
                  <w:tcBorders>
                    <w:tl2br w:val="nil"/>
                    <w:tr2bl w:val="nil"/>
                  </w:tcBorders>
                  <w:vAlign w:val="center"/>
                </w:tcPr>
                <w:p>
                  <w:pPr>
                    <w:pStyle w:val="51"/>
                    <w:adjustRightInd w:val="0"/>
                    <w:snapToGrid w:val="0"/>
                    <w:rPr>
                      <w:rFonts w:cs="Times New Roman"/>
                      <w:color w:val="FF0000"/>
                    </w:rPr>
                  </w:pPr>
                </w:p>
              </w:tc>
              <w:tc>
                <w:tcPr>
                  <w:tcW w:w="1216"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氨氮</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7.82</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0.550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4" w:type="pct"/>
                  <w:vMerge w:val="continue"/>
                  <w:tcBorders>
                    <w:tl2br w:val="nil"/>
                    <w:tr2bl w:val="nil"/>
                  </w:tcBorders>
                  <w:vAlign w:val="center"/>
                </w:tcPr>
                <w:p>
                  <w:pPr>
                    <w:pStyle w:val="51"/>
                    <w:adjustRightInd w:val="0"/>
                    <w:snapToGrid w:val="0"/>
                    <w:rPr>
                      <w:rFonts w:cs="Times New Roman"/>
                      <w:color w:val="FF0000"/>
                    </w:rPr>
                  </w:pPr>
                </w:p>
              </w:tc>
              <w:tc>
                <w:tcPr>
                  <w:tcW w:w="884" w:type="pct"/>
                  <w:vMerge w:val="continue"/>
                  <w:tcBorders>
                    <w:tl2br w:val="nil"/>
                    <w:tr2bl w:val="nil"/>
                  </w:tcBorders>
                  <w:vAlign w:val="center"/>
                </w:tcPr>
                <w:p>
                  <w:pPr>
                    <w:pStyle w:val="51"/>
                    <w:adjustRightInd w:val="0"/>
                    <w:snapToGrid w:val="0"/>
                    <w:rPr>
                      <w:rFonts w:cs="Times New Roman"/>
                      <w:color w:val="FF0000"/>
                    </w:rPr>
                  </w:pPr>
                </w:p>
              </w:tc>
              <w:tc>
                <w:tcPr>
                  <w:tcW w:w="1216"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总余氯</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2.54</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4" w:type="pct"/>
                  <w:vMerge w:val="continue"/>
                  <w:tcBorders>
                    <w:tl2br w:val="nil"/>
                    <w:tr2bl w:val="nil"/>
                  </w:tcBorders>
                  <w:vAlign w:val="center"/>
                </w:tcPr>
                <w:p>
                  <w:pPr>
                    <w:pStyle w:val="51"/>
                    <w:adjustRightInd w:val="0"/>
                    <w:snapToGrid w:val="0"/>
                    <w:rPr>
                      <w:rFonts w:cs="Times New Roman"/>
                      <w:color w:val="FF0000"/>
                    </w:rPr>
                  </w:pPr>
                </w:p>
              </w:tc>
              <w:tc>
                <w:tcPr>
                  <w:tcW w:w="884" w:type="pct"/>
                  <w:vMerge w:val="continue"/>
                  <w:tcBorders>
                    <w:tl2br w:val="nil"/>
                    <w:tr2bl w:val="nil"/>
                  </w:tcBorders>
                  <w:vAlign w:val="center"/>
                </w:tcPr>
                <w:p>
                  <w:pPr>
                    <w:pStyle w:val="51"/>
                    <w:adjustRightInd w:val="0"/>
                    <w:snapToGrid w:val="0"/>
                    <w:rPr>
                      <w:rFonts w:cs="Times New Roman"/>
                      <w:color w:val="FF0000"/>
                    </w:rPr>
                  </w:pPr>
                </w:p>
              </w:tc>
              <w:tc>
                <w:tcPr>
                  <w:tcW w:w="1216"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粪大肠菌群数</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0</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4" w:type="pct"/>
                  <w:vMerge w:val="continue"/>
                  <w:tcBorders>
                    <w:tl2br w:val="nil"/>
                    <w:tr2bl w:val="nil"/>
                  </w:tcBorders>
                  <w:vAlign w:val="center"/>
                </w:tcPr>
                <w:p>
                  <w:pPr>
                    <w:pStyle w:val="51"/>
                    <w:adjustRightInd w:val="0"/>
                    <w:snapToGrid w:val="0"/>
                    <w:rPr>
                      <w:rFonts w:cs="Times New Roman"/>
                      <w:color w:val="FF0000"/>
                    </w:rPr>
                  </w:pPr>
                </w:p>
              </w:tc>
              <w:tc>
                <w:tcPr>
                  <w:tcW w:w="884" w:type="pct"/>
                  <w:vMerge w:val="continue"/>
                  <w:tcBorders>
                    <w:tl2br w:val="nil"/>
                    <w:tr2bl w:val="nil"/>
                  </w:tcBorders>
                  <w:vAlign w:val="center"/>
                </w:tcPr>
                <w:p>
                  <w:pPr>
                    <w:pStyle w:val="51"/>
                    <w:adjustRightInd w:val="0"/>
                    <w:snapToGrid w:val="0"/>
                    <w:rPr>
                      <w:rFonts w:cs="Times New Roman"/>
                      <w:color w:val="FF0000"/>
                    </w:rPr>
                  </w:pPr>
                </w:p>
              </w:tc>
              <w:tc>
                <w:tcPr>
                  <w:tcW w:w="1216"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总磷（P计）</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0.52</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0.66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4" w:type="pct"/>
                  <w:vMerge w:val="continue"/>
                  <w:tcBorders>
                    <w:tl2br w:val="nil"/>
                    <w:tr2bl w:val="nil"/>
                  </w:tcBorders>
                  <w:vAlign w:val="center"/>
                </w:tcPr>
                <w:p>
                  <w:pPr>
                    <w:pStyle w:val="51"/>
                    <w:adjustRightInd w:val="0"/>
                    <w:snapToGrid w:val="0"/>
                    <w:rPr>
                      <w:rFonts w:cs="Times New Roman"/>
                      <w:color w:val="FF0000"/>
                    </w:rPr>
                  </w:pPr>
                </w:p>
              </w:tc>
              <w:tc>
                <w:tcPr>
                  <w:tcW w:w="884" w:type="pct"/>
                  <w:vMerge w:val="continue"/>
                  <w:tcBorders>
                    <w:tl2br w:val="nil"/>
                    <w:tr2bl w:val="nil"/>
                  </w:tcBorders>
                  <w:vAlign w:val="center"/>
                </w:tcPr>
                <w:p>
                  <w:pPr>
                    <w:pStyle w:val="51"/>
                    <w:adjustRightInd w:val="0"/>
                    <w:snapToGrid w:val="0"/>
                    <w:rPr>
                      <w:rFonts w:cs="Times New Roman"/>
                      <w:color w:val="FF0000"/>
                    </w:rPr>
                  </w:pPr>
                </w:p>
              </w:tc>
              <w:tc>
                <w:tcPr>
                  <w:tcW w:w="1216"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阴离子表面活性剂</w:t>
                  </w:r>
                </w:p>
              </w:tc>
              <w:tc>
                <w:tcPr>
                  <w:tcW w:w="1082"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9.21</w:t>
                  </w:r>
                </w:p>
              </w:tc>
              <w:tc>
                <w:tcPr>
                  <w:tcW w:w="1111" w:type="pct"/>
                  <w:tcBorders>
                    <w:tl2br w:val="nil"/>
                    <w:tr2bl w:val="nil"/>
                  </w:tcBorders>
                  <w:vAlign w:val="center"/>
                </w:tcPr>
                <w:p>
                  <w:pPr>
                    <w:pStyle w:val="51"/>
                    <w:adjustRightInd w:val="0"/>
                    <w:snapToGrid w:val="0"/>
                    <w:rPr>
                      <w:rFonts w:cs="Times New Roman"/>
                      <w:color w:val="FF0000"/>
                    </w:rPr>
                  </w:pPr>
                  <w:r>
                    <w:rPr>
                      <w:rFonts w:hint="eastAsia" w:cs="Times New Roman"/>
                      <w:color w:val="FF0000"/>
                    </w:rPr>
                    <w:t>＜0.05</w:t>
                  </w:r>
                </w:p>
              </w:tc>
            </w:tr>
          </w:tbl>
          <w:p>
            <w:pPr>
              <w:autoSpaceDE w:val="0"/>
              <w:autoSpaceDN w:val="0"/>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rPr>
              <w:t>综上所述，现有项目生活污水、洗涤废水经污水处理站处理后各污染物浓度均可满足《污水综合排放标准》（</w:t>
            </w:r>
            <w:r>
              <w:rPr>
                <w:rFonts w:ascii="Times New Roman" w:hAnsi="Times New Roman" w:cs="Times New Roman"/>
                <w:color w:val="FF0000"/>
              </w:rPr>
              <w:t>GB8978-1996</w:t>
            </w:r>
            <w:r>
              <w:rPr>
                <w:rFonts w:hint="eastAsia" w:ascii="Times New Roman" w:hAnsi="Times New Roman" w:cs="Times New Roman"/>
                <w:color w:val="FF0000"/>
              </w:rPr>
              <w:t>）三级标准）及《污水排入城镇下水道水质标准》（</w:t>
            </w:r>
            <w:r>
              <w:rPr>
                <w:rFonts w:ascii="Times New Roman" w:hAnsi="Times New Roman" w:cs="Times New Roman"/>
                <w:color w:val="FF0000"/>
              </w:rPr>
              <w:t>GB31962-2015</w:t>
            </w:r>
            <w:r>
              <w:rPr>
                <w:rFonts w:hint="eastAsia" w:ascii="Times New Roman" w:hAnsi="Times New Roman" w:cs="Times New Roman"/>
                <w:color w:val="FF0000"/>
              </w:rPr>
              <w:t>）</w:t>
            </w:r>
            <w:r>
              <w:rPr>
                <w:rFonts w:ascii="Times New Roman" w:hAnsi="Times New Roman" w:cs="Times New Roman"/>
                <w:color w:val="FF0000"/>
              </w:rPr>
              <w:t xml:space="preserve">B </w:t>
            </w:r>
            <w:r>
              <w:rPr>
                <w:rFonts w:hint="eastAsia" w:ascii="Times New Roman" w:hAnsi="Times New Roman" w:cs="Times New Roman"/>
                <w:color w:val="FF0000"/>
              </w:rPr>
              <w:t>级标准，对环境影响较小。</w:t>
            </w:r>
          </w:p>
          <w:p>
            <w:pPr>
              <w:autoSpaceDE w:val="0"/>
              <w:autoSpaceDN w:val="0"/>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rPr>
              <w:t>（3）噪声污染防治措施</w:t>
            </w:r>
          </w:p>
          <w:p>
            <w:pPr>
              <w:autoSpaceDE w:val="0"/>
              <w:autoSpaceDN w:val="0"/>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rPr>
              <w:t>现有项目洗衣机、烘干机等设备运行时产生的噪声，经基础减振等措施，再经墙体隔声和距离衰减后厂界噪声满足《工业企业厂界环境噪声排放标准》（</w:t>
            </w:r>
            <w:r>
              <w:rPr>
                <w:rFonts w:ascii="Times New Roman" w:hAnsi="Times New Roman" w:cs="Times New Roman"/>
                <w:color w:val="FF0000"/>
              </w:rPr>
              <w:t>GB12348-2008</w:t>
            </w:r>
            <w:r>
              <w:rPr>
                <w:rFonts w:hint="eastAsia" w:ascii="Times New Roman" w:hAnsi="Times New Roman" w:cs="Times New Roman"/>
                <w:color w:val="FF0000"/>
              </w:rPr>
              <w:t>）</w:t>
            </w:r>
            <w:r>
              <w:rPr>
                <w:rFonts w:ascii="Times New Roman" w:hAnsi="Times New Roman" w:cs="Times New Roman"/>
                <w:color w:val="FF0000"/>
              </w:rPr>
              <w:t>2</w:t>
            </w:r>
            <w:r>
              <w:rPr>
                <w:rFonts w:hint="eastAsia" w:ascii="Times New Roman" w:hAnsi="Times New Roman" w:cs="Times New Roman"/>
                <w:color w:val="FF0000"/>
              </w:rPr>
              <w:t>类区标准，对环境影响较小。</w:t>
            </w:r>
          </w:p>
          <w:p>
            <w:pPr>
              <w:autoSpaceDE w:val="0"/>
              <w:autoSpaceDN w:val="0"/>
              <w:adjustRightInd w:val="0"/>
              <w:snapToGrid w:val="0"/>
              <w:spacing w:line="360" w:lineRule="auto"/>
              <w:ind w:firstLine="420" w:firstLineChars="200"/>
              <w:rPr>
                <w:rFonts w:ascii="Times New Roman" w:hAnsi="Times New Roman" w:cs="Times New Roman"/>
                <w:color w:val="FF0000"/>
              </w:rPr>
            </w:pPr>
            <w:r>
              <w:rPr>
                <w:rFonts w:hint="eastAsia" w:ascii="Times New Roman" w:hAnsi="Times New Roman" w:cs="Times New Roman"/>
                <w:color w:val="FF0000"/>
              </w:rPr>
              <w:t>（4）固体废弃物</w:t>
            </w:r>
          </w:p>
          <w:p>
            <w:pPr>
              <w:adjustRightInd w:val="0"/>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1）</w:t>
            </w:r>
            <w:r>
              <w:rPr>
                <w:rFonts w:ascii="Times New Roman" w:hAnsi="Times New Roman" w:cs="Times New Roman"/>
                <w:color w:val="FF0000"/>
                <w:szCs w:val="21"/>
              </w:rPr>
              <w:t>生活垃圾</w:t>
            </w:r>
          </w:p>
          <w:p>
            <w:pPr>
              <w:pStyle w:val="4"/>
              <w:keepNext w:val="0"/>
              <w:widowControl/>
              <w:shd w:val="clear" w:color="auto" w:fill="FFFFFF"/>
              <w:adjustRightInd w:val="0"/>
              <w:snapToGrid w:val="0"/>
              <w:spacing w:line="360" w:lineRule="auto"/>
              <w:ind w:right="0" w:rightChars="0" w:firstLine="420" w:firstLineChars="200"/>
              <w:rPr>
                <w:rFonts w:hint="default" w:ascii="Times New Roman" w:hAnsi="Times New Roman" w:cs="Times New Roman"/>
                <w:b w:val="0"/>
                <w:color w:val="FF0000"/>
                <w:kern w:val="2"/>
                <w:sz w:val="21"/>
                <w:szCs w:val="21"/>
              </w:rPr>
            </w:pPr>
            <w:r>
              <w:rPr>
                <w:rFonts w:ascii="Times New Roman" w:hAnsi="Times New Roman" w:cs="Times New Roman"/>
                <w:b w:val="0"/>
                <w:color w:val="FF0000"/>
                <w:sz w:val="21"/>
                <w:szCs w:val="21"/>
              </w:rPr>
              <w:t>现有</w:t>
            </w:r>
            <w:r>
              <w:rPr>
                <w:rFonts w:hint="default" w:ascii="Times New Roman" w:hAnsi="Times New Roman" w:cs="Times New Roman"/>
                <w:b w:val="0"/>
                <w:color w:val="FF0000"/>
                <w:sz w:val="21"/>
                <w:szCs w:val="21"/>
              </w:rPr>
              <w:t>项</w:t>
            </w:r>
            <w:r>
              <w:rPr>
                <w:rFonts w:hint="default" w:ascii="Times New Roman" w:hAnsi="Times New Roman" w:cs="Times New Roman"/>
                <w:b w:val="0"/>
                <w:color w:val="FF0000"/>
                <w:kern w:val="2"/>
                <w:sz w:val="21"/>
                <w:szCs w:val="21"/>
              </w:rPr>
              <w:t>目职工70人，生活垃圾按每人每天产生0.5kg，则产生量10.5t/a。垃圾箱、垃圾桶分类收集后，由环卫工人定期清运。</w:t>
            </w:r>
            <w:r>
              <w:rPr>
                <w:rFonts w:hint="default" w:ascii="Times New Roman" w:hAnsi="Times New Roman" w:cs="Times New Roman"/>
                <w:b w:val="0"/>
                <w:bCs/>
                <w:color w:val="FF0000"/>
                <w:sz w:val="21"/>
                <w:szCs w:val="21"/>
              </w:rPr>
              <w:t>另外隔油池产生0.5t/a废油脂，交有资质单位回收</w:t>
            </w:r>
            <w:r>
              <w:rPr>
                <w:rFonts w:ascii="Times New Roman" w:hAnsi="Times New Roman" w:cs="Times New Roman"/>
                <w:b w:val="0"/>
                <w:bCs/>
                <w:color w:val="FF0000"/>
                <w:sz w:val="21"/>
                <w:szCs w:val="21"/>
              </w:rPr>
              <w:t>。</w:t>
            </w:r>
          </w:p>
          <w:p>
            <w:pPr>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2</w:t>
            </w:r>
            <w:r>
              <w:rPr>
                <w:rFonts w:ascii="Times New Roman" w:hAnsi="Times New Roman" w:cs="Times New Roman"/>
                <w:color w:val="FF0000"/>
                <w:szCs w:val="21"/>
              </w:rPr>
              <w:t>）废包装材料</w:t>
            </w:r>
          </w:p>
          <w:p>
            <w:pPr>
              <w:snapToGrid w:val="0"/>
              <w:spacing w:line="360" w:lineRule="auto"/>
              <w:ind w:firstLine="420" w:firstLineChars="200"/>
              <w:rPr>
                <w:rFonts w:ascii="Times New Roman" w:hAnsi="Times New Roman" w:cs="Times New Roman"/>
                <w:color w:val="FF0000"/>
                <w:szCs w:val="21"/>
              </w:rPr>
            </w:pPr>
            <w:r>
              <w:rPr>
                <w:rFonts w:hint="eastAsia" w:ascii="Times New Roman" w:hAnsi="Times New Roman" w:cs="Times New Roman"/>
                <w:color w:val="FF0000"/>
                <w:szCs w:val="21"/>
              </w:rPr>
              <w:t>现有</w:t>
            </w:r>
            <w:r>
              <w:rPr>
                <w:rFonts w:ascii="Times New Roman" w:hAnsi="Times New Roman" w:cs="Times New Roman"/>
                <w:color w:val="FF0000"/>
                <w:szCs w:val="21"/>
              </w:rPr>
              <w:t>项目一般固废主要为各种清洗剂使用过程产生的废包装材料，根据建设单位提供资料，废包装材料年产生量约为0.5t，暂存于厂区的一般固废暂存间，收集后出售给回收单位。</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3）污泥</w:t>
            </w:r>
          </w:p>
          <w:p>
            <w:pPr>
              <w:widowControl/>
              <w:adjustRightInd w:val="0"/>
              <w:snapToGrid w:val="0"/>
              <w:spacing w:line="360" w:lineRule="auto"/>
              <w:ind w:firstLine="480"/>
              <w:jc w:val="left"/>
              <w:rPr>
                <w:rFonts w:ascii="Times New Roman" w:hAnsi="Times New Roman" w:cs="Times New Roman"/>
                <w:color w:val="FF0000"/>
                <w:kern w:val="0"/>
              </w:rPr>
            </w:pPr>
            <w:r>
              <w:rPr>
                <w:rFonts w:hint="eastAsia" w:ascii="Times New Roman" w:hAnsi="Times New Roman" w:cs="Times New Roman"/>
                <w:color w:val="FF0000"/>
                <w:kern w:val="0"/>
              </w:rPr>
              <w:t>根据企业污水处理站实际运行情况，</w:t>
            </w:r>
            <w:r>
              <w:rPr>
                <w:rFonts w:ascii="Times New Roman" w:hAnsi="Times New Roman" w:cs="Times New Roman"/>
                <w:color w:val="FF0000"/>
                <w:kern w:val="0"/>
              </w:rPr>
              <w:t>污水处理设施污泥产生量约</w:t>
            </w:r>
            <w:r>
              <w:rPr>
                <w:rFonts w:ascii="Times New Roman" w:hAnsi="Times New Roman" w:eastAsia="新宋体" w:cs="Times New Roman"/>
                <w:color w:val="FF0000"/>
              </w:rPr>
              <w:t>1.25</w:t>
            </w:r>
            <w:r>
              <w:rPr>
                <w:rFonts w:ascii="Times New Roman" w:hAnsi="Times New Roman" w:cs="Times New Roman"/>
                <w:color w:val="FF0000"/>
                <w:kern w:val="0"/>
              </w:rPr>
              <w:t>t/a，经污水处理站已有的污泥压滤系统脱水后运往建筑垃圾填埋场处置。</w:t>
            </w:r>
          </w:p>
          <w:p>
            <w:pPr>
              <w:widowControl/>
              <w:adjustRightInd w:val="0"/>
              <w:snapToGrid w:val="0"/>
              <w:spacing w:line="360" w:lineRule="auto"/>
              <w:ind w:firstLine="420" w:firstLineChars="200"/>
              <w:jc w:val="left"/>
              <w:rPr>
                <w:rFonts w:ascii="Times New Roman" w:hAnsi="Times New Roman" w:cs="Times New Roman"/>
                <w:color w:val="FF0000"/>
                <w:szCs w:val="21"/>
              </w:rPr>
            </w:pPr>
            <w:r>
              <w:rPr>
                <w:rFonts w:hint="eastAsia" w:ascii="Times New Roman" w:hAnsi="Times New Roman" w:cs="Times New Roman"/>
                <w:color w:val="FF0000"/>
                <w:szCs w:val="21"/>
              </w:rPr>
              <w:t>现有</w:t>
            </w:r>
            <w:r>
              <w:rPr>
                <w:rFonts w:ascii="Times New Roman" w:hAnsi="Times New Roman" w:cs="Times New Roman"/>
                <w:color w:val="FF0000"/>
                <w:szCs w:val="21"/>
              </w:rPr>
              <w:t>项目固废产生情况见下表。</w:t>
            </w:r>
          </w:p>
          <w:p>
            <w:pPr>
              <w:widowControl/>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表</w:t>
            </w:r>
            <w:r>
              <w:rPr>
                <w:rFonts w:hint="eastAsia" w:ascii="Times New Roman" w:hAnsi="Times New Roman" w:cs="Times New Roman"/>
                <w:color w:val="FF0000"/>
                <w:szCs w:val="21"/>
              </w:rPr>
              <w:t>2-12</w:t>
            </w:r>
            <w:r>
              <w:rPr>
                <w:rFonts w:ascii="Times New Roman" w:hAnsi="Times New Roman" w:cs="Times New Roman"/>
                <w:color w:val="FF0000"/>
                <w:szCs w:val="21"/>
              </w:rPr>
              <w:t xml:space="preserve">  </w:t>
            </w:r>
            <w:r>
              <w:rPr>
                <w:rFonts w:hint="eastAsia" w:ascii="Times New Roman" w:hAnsi="Times New Roman" w:cs="Times New Roman"/>
                <w:color w:val="FF0000"/>
                <w:szCs w:val="21"/>
              </w:rPr>
              <w:t>现有</w:t>
            </w:r>
            <w:r>
              <w:rPr>
                <w:rFonts w:ascii="Times New Roman" w:hAnsi="Times New Roman" w:cs="Times New Roman"/>
                <w:color w:val="FF0000"/>
                <w:szCs w:val="21"/>
              </w:rPr>
              <w:t>项目产生固废统计表</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595"/>
              <w:gridCol w:w="897"/>
              <w:gridCol w:w="934"/>
              <w:gridCol w:w="1137"/>
              <w:gridCol w:w="1075"/>
              <w:gridCol w:w="974"/>
              <w:gridCol w:w="127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序</w:t>
                  </w:r>
                </w:p>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号</w:t>
                  </w:r>
                </w:p>
              </w:tc>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产生环节</w:t>
                  </w:r>
                </w:p>
              </w:tc>
              <w:tc>
                <w:tcPr>
                  <w:tcW w:w="53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名称</w:t>
                  </w:r>
                </w:p>
              </w:tc>
              <w:tc>
                <w:tcPr>
                  <w:tcW w:w="556"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属性</w:t>
                  </w:r>
                </w:p>
              </w:tc>
              <w:tc>
                <w:tcPr>
                  <w:tcW w:w="67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产生量</w:t>
                  </w:r>
                </w:p>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（t/a）</w:t>
                  </w:r>
                </w:p>
              </w:tc>
              <w:tc>
                <w:tcPr>
                  <w:tcW w:w="64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临时贮存方式</w:t>
                  </w:r>
                </w:p>
              </w:tc>
              <w:tc>
                <w:tcPr>
                  <w:tcW w:w="58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利用处置方式和去向</w:t>
                  </w:r>
                </w:p>
              </w:tc>
              <w:tc>
                <w:tcPr>
                  <w:tcW w:w="76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处置量/利用量（t/a）</w:t>
                  </w:r>
                </w:p>
              </w:tc>
              <w:tc>
                <w:tcPr>
                  <w:tcW w:w="53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w:t>
                  </w:r>
                </w:p>
              </w:tc>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员工生活办公</w:t>
                  </w:r>
                </w:p>
              </w:tc>
              <w:tc>
                <w:tcPr>
                  <w:tcW w:w="53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生活垃圾</w:t>
                  </w:r>
                </w:p>
              </w:tc>
              <w:tc>
                <w:tcPr>
                  <w:tcW w:w="556"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一般固废</w:t>
                  </w:r>
                </w:p>
              </w:tc>
              <w:tc>
                <w:tcPr>
                  <w:tcW w:w="67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10.5</w:t>
                  </w:r>
                </w:p>
              </w:tc>
              <w:tc>
                <w:tcPr>
                  <w:tcW w:w="64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垃圾桶</w:t>
                  </w:r>
                </w:p>
              </w:tc>
              <w:tc>
                <w:tcPr>
                  <w:tcW w:w="58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环卫部门处置</w:t>
                  </w:r>
                </w:p>
              </w:tc>
              <w:tc>
                <w:tcPr>
                  <w:tcW w:w="76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10.5</w:t>
                  </w:r>
                </w:p>
              </w:tc>
              <w:tc>
                <w:tcPr>
                  <w:tcW w:w="537" w:type="pct"/>
                  <w:vMerge w:val="restar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减量化、资源化、无害化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2</w:t>
                  </w:r>
                </w:p>
              </w:tc>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清洗</w:t>
                  </w:r>
                </w:p>
              </w:tc>
              <w:tc>
                <w:tcPr>
                  <w:tcW w:w="53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废包装材料</w:t>
                  </w:r>
                </w:p>
              </w:tc>
              <w:tc>
                <w:tcPr>
                  <w:tcW w:w="556"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一般固废</w:t>
                  </w:r>
                </w:p>
              </w:tc>
              <w:tc>
                <w:tcPr>
                  <w:tcW w:w="67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0.5</w:t>
                  </w:r>
                </w:p>
              </w:tc>
              <w:tc>
                <w:tcPr>
                  <w:tcW w:w="64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一般固废暂存间</w:t>
                  </w:r>
                </w:p>
              </w:tc>
              <w:tc>
                <w:tcPr>
                  <w:tcW w:w="58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外售</w:t>
                  </w:r>
                </w:p>
              </w:tc>
              <w:tc>
                <w:tcPr>
                  <w:tcW w:w="76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0.5</w:t>
                  </w:r>
                </w:p>
              </w:tc>
              <w:tc>
                <w:tcPr>
                  <w:tcW w:w="537" w:type="pct"/>
                  <w:vMerge w:val="continue"/>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hint="eastAsia" w:ascii="Times New Roman" w:hAnsi="Times New Roman" w:cs="Times New Roman"/>
                      <w:color w:val="FF0000"/>
                      <w:sz w:val="21"/>
                      <w:szCs w:val="21"/>
                    </w:rPr>
                    <w:t>3</w:t>
                  </w:r>
                </w:p>
              </w:tc>
              <w:tc>
                <w:tcPr>
                  <w:tcW w:w="35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污水处理站</w:t>
                  </w:r>
                </w:p>
              </w:tc>
              <w:tc>
                <w:tcPr>
                  <w:tcW w:w="53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污泥</w:t>
                  </w:r>
                </w:p>
              </w:tc>
              <w:tc>
                <w:tcPr>
                  <w:tcW w:w="556"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一般固废</w:t>
                  </w:r>
                </w:p>
              </w:tc>
              <w:tc>
                <w:tcPr>
                  <w:tcW w:w="67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1.25</w:t>
                  </w:r>
                </w:p>
              </w:tc>
              <w:tc>
                <w:tcPr>
                  <w:tcW w:w="64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污泥压滤系统脱水后运往建筑垃圾填埋场处置</w:t>
                  </w:r>
                </w:p>
              </w:tc>
              <w:tc>
                <w:tcPr>
                  <w:tcW w:w="58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建筑垃圾填埋场</w:t>
                  </w:r>
                </w:p>
              </w:tc>
              <w:tc>
                <w:tcPr>
                  <w:tcW w:w="76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1.25</w:t>
                  </w:r>
                </w:p>
              </w:tc>
              <w:tc>
                <w:tcPr>
                  <w:tcW w:w="537" w:type="pct"/>
                  <w:vMerge w:val="continue"/>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p>
              </w:tc>
            </w:tr>
          </w:tbl>
          <w:p>
            <w:pPr>
              <w:widowControl/>
              <w:adjustRightInd w:val="0"/>
              <w:snapToGrid w:val="0"/>
              <w:spacing w:line="360" w:lineRule="auto"/>
              <w:ind w:firstLine="420" w:firstLineChars="200"/>
              <w:jc w:val="left"/>
              <w:rPr>
                <w:rFonts w:ascii="Times New Roman" w:hAnsi="Times New Roman" w:cs="Times New Roman"/>
                <w:color w:val="FF0000"/>
                <w:kern w:val="0"/>
                <w:szCs w:val="21"/>
              </w:rPr>
            </w:pPr>
            <w:r>
              <w:rPr>
                <w:rFonts w:hint="eastAsia" w:ascii="Times New Roman" w:hAnsi="Times New Roman" w:cs="Times New Roman"/>
                <w:color w:val="FF0000"/>
                <w:kern w:val="0"/>
                <w:szCs w:val="21"/>
              </w:rPr>
              <w:t>改建项目三本账统计情况见下表</w:t>
            </w:r>
          </w:p>
          <w:p>
            <w:pPr>
              <w:widowControl/>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表</w:t>
            </w:r>
            <w:r>
              <w:rPr>
                <w:rFonts w:hint="eastAsia" w:ascii="Times New Roman" w:hAnsi="Times New Roman" w:cs="Times New Roman"/>
                <w:color w:val="FF0000"/>
                <w:szCs w:val="21"/>
              </w:rPr>
              <w:t>2-13</w:t>
            </w:r>
            <w:r>
              <w:rPr>
                <w:rFonts w:ascii="Times New Roman" w:hAnsi="Times New Roman" w:cs="Times New Roman"/>
                <w:color w:val="FF0000"/>
                <w:szCs w:val="21"/>
              </w:rPr>
              <w:t xml:space="preserve">  </w:t>
            </w:r>
            <w:r>
              <w:rPr>
                <w:rFonts w:hint="eastAsia" w:ascii="Times New Roman" w:hAnsi="Times New Roman" w:cs="Times New Roman"/>
                <w:color w:val="FF0000"/>
                <w:szCs w:val="21"/>
              </w:rPr>
              <w:t>“三本账”一览表</w:t>
            </w:r>
          </w:p>
          <w:tbl>
            <w:tblPr>
              <w:tblStyle w:val="22"/>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918"/>
              <w:gridCol w:w="1201"/>
              <w:gridCol w:w="980"/>
              <w:gridCol w:w="1201"/>
              <w:gridCol w:w="764"/>
              <w:gridCol w:w="1204"/>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tcBorders>
                    <w:top w:val="single" w:color="auto" w:sz="8" w:space="0"/>
                    <w:left w:val="single" w:color="auto" w:sz="8" w:space="0"/>
                    <w:bottom w:val="single" w:color="auto" w:sz="4" w:space="0"/>
                    <w:right w:val="single" w:color="auto" w:sz="4" w:space="0"/>
                    <w:tl2br w:val="single" w:color="auto" w:sz="4" w:space="0"/>
                  </w:tcBorders>
                  <w:shd w:val="clear" w:color="auto" w:fill="auto"/>
                  <w:tcMar>
                    <w:left w:w="28" w:type="dxa"/>
                    <w:right w:w="28" w:type="dxa"/>
                  </w:tcMar>
                  <w:vAlign w:val="center"/>
                </w:tcPr>
                <w:p>
                  <w:pPr>
                    <w:pStyle w:val="33"/>
                    <w:widowControl/>
                    <w:spacing w:before="31" w:line="240" w:lineRule="auto"/>
                    <w:jc w:val="right"/>
                    <w:rPr>
                      <w:rFonts w:hint="default" w:ascii="Times New Roman"/>
                      <w:b w:val="0"/>
                      <w:bCs/>
                      <w:color w:val="FF0000"/>
                      <w:spacing w:val="-6"/>
                      <w:kern w:val="21"/>
                      <w:szCs w:val="21"/>
                    </w:rPr>
                  </w:pPr>
                  <w:r>
                    <w:rPr>
                      <w:rFonts w:hint="default" w:ascii="Times New Roman"/>
                      <w:b w:val="0"/>
                      <w:bCs/>
                      <w:color w:val="FF0000"/>
                      <w:spacing w:val="-6"/>
                      <w:kern w:val="21"/>
                      <w:szCs w:val="21"/>
                    </w:rPr>
                    <w:t>项目</w:t>
                  </w:r>
                </w:p>
                <w:p>
                  <w:pPr>
                    <w:pStyle w:val="33"/>
                    <w:widowControl/>
                    <w:spacing w:before="31" w:line="240" w:lineRule="auto"/>
                    <w:jc w:val="left"/>
                    <w:rPr>
                      <w:rFonts w:hint="default" w:ascii="Times New Roman"/>
                      <w:b w:val="0"/>
                      <w:bCs/>
                      <w:color w:val="FF0000"/>
                      <w:spacing w:val="-6"/>
                      <w:kern w:val="21"/>
                      <w:szCs w:val="21"/>
                    </w:rPr>
                  </w:pPr>
                  <w:r>
                    <w:rPr>
                      <w:rFonts w:hint="default" w:ascii="Times New Roman"/>
                      <w:b w:val="0"/>
                      <w:bCs/>
                      <w:color w:val="FF0000"/>
                      <w:spacing w:val="-6"/>
                      <w:kern w:val="21"/>
                      <w:szCs w:val="21"/>
                    </w:rPr>
                    <w:t>分类</w:t>
                  </w:r>
                </w:p>
              </w:tc>
              <w:tc>
                <w:tcPr>
                  <w:tcW w:w="548" w:type="pct"/>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污染物名称</w:t>
                  </w:r>
                </w:p>
              </w:tc>
              <w:tc>
                <w:tcPr>
                  <w:tcW w:w="717" w:type="pct"/>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现有工程</w:t>
                  </w:r>
                </w:p>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排放量</w:t>
                  </w:r>
                </w:p>
              </w:tc>
              <w:tc>
                <w:tcPr>
                  <w:tcW w:w="585" w:type="pct"/>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在建工程</w:t>
                  </w:r>
                </w:p>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排放量</w:t>
                  </w:r>
                </w:p>
              </w:tc>
              <w:tc>
                <w:tcPr>
                  <w:tcW w:w="717" w:type="pct"/>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本项目</w:t>
                  </w:r>
                </w:p>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排放量</w:t>
                  </w:r>
                </w:p>
              </w:tc>
              <w:tc>
                <w:tcPr>
                  <w:tcW w:w="456" w:type="pct"/>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16"/>
                      <w:kern w:val="21"/>
                      <w:szCs w:val="21"/>
                    </w:rPr>
                  </w:pPr>
                  <w:r>
                    <w:rPr>
                      <w:rFonts w:hint="default" w:ascii="Times New Roman"/>
                      <w:b w:val="0"/>
                      <w:bCs/>
                      <w:color w:val="FF0000"/>
                      <w:spacing w:val="-16"/>
                      <w:kern w:val="21"/>
                      <w:szCs w:val="21"/>
                    </w:rPr>
                    <w:t>以新带老削减量</w:t>
                  </w:r>
                </w:p>
                <w:p>
                  <w:pPr>
                    <w:pStyle w:val="33"/>
                    <w:widowControl/>
                    <w:spacing w:before="31" w:line="240" w:lineRule="auto"/>
                    <w:rPr>
                      <w:rFonts w:hint="default" w:ascii="Times New Roman"/>
                      <w:b w:val="0"/>
                      <w:bCs/>
                      <w:color w:val="FF0000"/>
                      <w:spacing w:val="-16"/>
                      <w:kern w:val="21"/>
                      <w:szCs w:val="21"/>
                    </w:rPr>
                  </w:pPr>
                  <w:r>
                    <w:rPr>
                      <w:rFonts w:hint="default" w:ascii="Times New Roman"/>
                      <w:b w:val="0"/>
                      <w:bCs/>
                      <w:color w:val="FF0000"/>
                      <w:spacing w:val="-16"/>
                      <w:kern w:val="21"/>
                      <w:szCs w:val="21"/>
                    </w:rPr>
                    <w:t>（新建项目不填）</w:t>
                  </w:r>
                  <w:r>
                    <w:rPr>
                      <w:rFonts w:hint="default" w:ascii="Times New Roman"/>
                      <w:b w:val="0"/>
                      <w:bCs/>
                      <w:color w:val="FF0000"/>
                      <w:spacing w:val="-16"/>
                      <w:kern w:val="21"/>
                      <w:szCs w:val="21"/>
                    </w:rPr>
                    <w:fldChar w:fldCharType="begin"/>
                  </w:r>
                  <w:r>
                    <w:rPr>
                      <w:rFonts w:hint="default" w:ascii="Times New Roman"/>
                      <w:b w:val="0"/>
                      <w:bCs/>
                      <w:color w:val="FF0000"/>
                      <w:spacing w:val="-16"/>
                      <w:kern w:val="21"/>
                      <w:szCs w:val="21"/>
                    </w:rPr>
                    <w:instrText xml:space="preserve"> = 5 \* GB3 \* MERGEFORMAT </w:instrText>
                  </w:r>
                  <w:r>
                    <w:rPr>
                      <w:rFonts w:hint="default" w:ascii="Times New Roman"/>
                      <w:b w:val="0"/>
                      <w:bCs/>
                      <w:color w:val="FF0000"/>
                      <w:spacing w:val="-16"/>
                      <w:kern w:val="21"/>
                      <w:szCs w:val="21"/>
                    </w:rPr>
                    <w:fldChar w:fldCharType="separate"/>
                  </w:r>
                  <w:r>
                    <w:rPr>
                      <w:rFonts w:hint="default" w:ascii="Times New Roman"/>
                      <w:b w:val="0"/>
                      <w:bCs/>
                      <w:color w:val="FF0000"/>
                      <w:kern w:val="2"/>
                      <w:szCs w:val="21"/>
                    </w:rPr>
                    <w:t>⑤</w:t>
                  </w:r>
                  <w:r>
                    <w:rPr>
                      <w:rFonts w:hint="default" w:ascii="Times New Roman"/>
                      <w:b w:val="0"/>
                      <w:bCs/>
                      <w:color w:val="FF0000"/>
                      <w:spacing w:val="-16"/>
                      <w:kern w:val="21"/>
                      <w:szCs w:val="21"/>
                    </w:rPr>
                    <w:fldChar w:fldCharType="end"/>
                  </w:r>
                </w:p>
              </w:tc>
              <w:tc>
                <w:tcPr>
                  <w:tcW w:w="718" w:type="pct"/>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16"/>
                      <w:kern w:val="21"/>
                      <w:szCs w:val="21"/>
                    </w:rPr>
                  </w:pPr>
                  <w:r>
                    <w:rPr>
                      <w:rFonts w:hint="default" w:ascii="Times New Roman"/>
                      <w:b w:val="0"/>
                      <w:bCs/>
                      <w:color w:val="FF0000"/>
                      <w:spacing w:val="-16"/>
                      <w:kern w:val="21"/>
                      <w:szCs w:val="21"/>
                    </w:rPr>
                    <w:t>本项目建成后</w:t>
                  </w:r>
                </w:p>
                <w:p>
                  <w:pPr>
                    <w:pStyle w:val="33"/>
                    <w:widowControl/>
                    <w:spacing w:before="31" w:line="240" w:lineRule="auto"/>
                    <w:rPr>
                      <w:rFonts w:hint="default" w:ascii="Times New Roman"/>
                      <w:b w:val="0"/>
                      <w:bCs/>
                      <w:color w:val="FF0000"/>
                      <w:spacing w:val="-16"/>
                      <w:kern w:val="21"/>
                      <w:szCs w:val="21"/>
                    </w:rPr>
                  </w:pPr>
                  <w:r>
                    <w:rPr>
                      <w:rFonts w:hint="default" w:ascii="Times New Roman"/>
                      <w:b w:val="0"/>
                      <w:bCs/>
                      <w:color w:val="FF0000"/>
                      <w:spacing w:val="-16"/>
                      <w:kern w:val="21"/>
                      <w:szCs w:val="21"/>
                    </w:rPr>
                    <w:t>全厂排放量（固体废物产生量）</w:t>
                  </w:r>
                  <w:r>
                    <w:rPr>
                      <w:rFonts w:hint="default" w:ascii="Times New Roman"/>
                      <w:b w:val="0"/>
                      <w:bCs/>
                      <w:color w:val="FF0000"/>
                      <w:spacing w:val="-16"/>
                      <w:kern w:val="21"/>
                      <w:szCs w:val="21"/>
                    </w:rPr>
                    <w:fldChar w:fldCharType="begin"/>
                  </w:r>
                  <w:r>
                    <w:rPr>
                      <w:rFonts w:hint="default" w:ascii="Times New Roman"/>
                      <w:b w:val="0"/>
                      <w:bCs/>
                      <w:color w:val="FF0000"/>
                      <w:spacing w:val="-16"/>
                      <w:kern w:val="21"/>
                      <w:szCs w:val="21"/>
                    </w:rPr>
                    <w:instrText xml:space="preserve"> = 6 \* GB3 \* MERGEFORMAT </w:instrText>
                  </w:r>
                  <w:r>
                    <w:rPr>
                      <w:rFonts w:hint="default" w:ascii="Times New Roman"/>
                      <w:b w:val="0"/>
                      <w:bCs/>
                      <w:color w:val="FF0000"/>
                      <w:spacing w:val="-16"/>
                      <w:kern w:val="21"/>
                      <w:szCs w:val="21"/>
                    </w:rPr>
                    <w:fldChar w:fldCharType="separate"/>
                  </w:r>
                  <w:r>
                    <w:rPr>
                      <w:rFonts w:hint="default" w:ascii="Times New Roman"/>
                      <w:b w:val="0"/>
                      <w:bCs/>
                      <w:color w:val="FF0000"/>
                      <w:kern w:val="2"/>
                      <w:szCs w:val="21"/>
                    </w:rPr>
                    <w:t>⑥</w:t>
                  </w:r>
                  <w:r>
                    <w:rPr>
                      <w:rFonts w:hint="default" w:ascii="Times New Roman"/>
                      <w:b w:val="0"/>
                      <w:bCs/>
                      <w:color w:val="FF0000"/>
                      <w:spacing w:val="-16"/>
                      <w:kern w:val="21"/>
                      <w:szCs w:val="21"/>
                    </w:rPr>
                    <w:fldChar w:fldCharType="end"/>
                  </w:r>
                </w:p>
              </w:tc>
              <w:tc>
                <w:tcPr>
                  <w:tcW w:w="800" w:type="pct"/>
                  <w:tcBorders>
                    <w:top w:val="single" w:color="auto" w:sz="8" w:space="0"/>
                    <w:left w:val="single" w:color="auto" w:sz="4" w:space="0"/>
                    <w:bottom w:val="single" w:color="auto" w:sz="4" w:space="0"/>
                    <w:right w:val="single" w:color="auto" w:sz="8" w:space="0"/>
                  </w:tcBorders>
                  <w:shd w:val="clear" w:color="auto" w:fill="auto"/>
                  <w:tcMar>
                    <w:left w:w="28" w:type="dxa"/>
                    <w:right w:w="28" w:type="dxa"/>
                  </w:tcMar>
                  <w:vAlign w:val="center"/>
                </w:tcPr>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t>变化量</w:t>
                  </w:r>
                </w:p>
                <w:p>
                  <w:pPr>
                    <w:pStyle w:val="33"/>
                    <w:widowControl/>
                    <w:spacing w:before="31" w:line="240" w:lineRule="auto"/>
                    <w:rPr>
                      <w:rFonts w:hint="default" w:ascii="Times New Roman"/>
                      <w:b w:val="0"/>
                      <w:bCs/>
                      <w:color w:val="FF0000"/>
                      <w:spacing w:val="-6"/>
                      <w:kern w:val="21"/>
                      <w:szCs w:val="21"/>
                    </w:rPr>
                  </w:pPr>
                  <w:r>
                    <w:rPr>
                      <w:rFonts w:hint="default" w:ascii="Times New Roman"/>
                      <w:b w:val="0"/>
                      <w:bCs/>
                      <w:color w:val="FF0000"/>
                      <w:spacing w:val="-6"/>
                      <w:kern w:val="21"/>
                      <w:szCs w:val="21"/>
                    </w:rPr>
                    <w:fldChar w:fldCharType="begin"/>
                  </w:r>
                  <w:r>
                    <w:rPr>
                      <w:rFonts w:hint="default" w:ascii="Times New Roman"/>
                      <w:b w:val="0"/>
                      <w:bCs/>
                      <w:color w:val="FF0000"/>
                      <w:spacing w:val="-6"/>
                      <w:kern w:val="21"/>
                      <w:szCs w:val="21"/>
                    </w:rPr>
                    <w:instrText xml:space="preserve"> = 7 \* GB3 \* MERGEFORMAT </w:instrText>
                  </w:r>
                  <w:r>
                    <w:rPr>
                      <w:rFonts w:hint="default" w:ascii="Times New Roman"/>
                      <w:b w:val="0"/>
                      <w:bCs/>
                      <w:color w:val="FF0000"/>
                      <w:spacing w:val="-6"/>
                      <w:kern w:val="21"/>
                      <w:szCs w:val="21"/>
                    </w:rPr>
                    <w:fldChar w:fldCharType="separate"/>
                  </w:r>
                  <w:r>
                    <w:rPr>
                      <w:rFonts w:hint="default" w:ascii="Times New Roman"/>
                      <w:b w:val="0"/>
                      <w:bCs/>
                      <w:color w:val="FF0000"/>
                      <w:kern w:val="2"/>
                      <w:szCs w:val="21"/>
                    </w:rPr>
                    <w:t>⑦</w:t>
                  </w:r>
                  <w:r>
                    <w:rPr>
                      <w:rFonts w:hint="default" w:ascii="Times New Roman"/>
                      <w:b w:val="0"/>
                      <w:bCs/>
                      <w:color w:val="FF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废气</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颗粒物</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b w:val="0"/>
                      <w:bCs/>
                      <w:color w:val="FF0000"/>
                      <w:kern w:val="21"/>
                      <w:szCs w:val="21"/>
                    </w:rPr>
                  </w:pPr>
                  <w:r>
                    <w:rPr>
                      <w:rFonts w:hint="default" w:ascii="Times New Roman"/>
                      <w:b w:val="0"/>
                      <w:bCs/>
                      <w:color w:val="FF0000"/>
                      <w:kern w:val="2"/>
                      <w:szCs w:val="24"/>
                    </w:rPr>
                    <w:t>7.5kg/a</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b w:val="0"/>
                      <w:bCs/>
                      <w:color w:val="FF0000"/>
                      <w:kern w:val="21"/>
                      <w:szCs w:val="21"/>
                    </w:rPr>
                  </w:pPr>
                  <w:r>
                    <w:rPr>
                      <w:rFonts w:hint="default" w:ascii="Times New Roman"/>
                      <w:b w:val="0"/>
                      <w:bCs/>
                      <w:color w:val="FF0000"/>
                      <w:kern w:val="2"/>
                      <w:szCs w:val="24"/>
                    </w:rPr>
                    <w:t>7.5kg/a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pStyle w:val="33"/>
                    <w:spacing w:before="31"/>
                    <w:rPr>
                      <w:rFonts w:hint="default" w:ascii="Times New Roman"/>
                      <w:b w:val="0"/>
                      <w:bCs/>
                      <w:color w:val="FF0000"/>
                      <w:kern w:val="21"/>
                      <w:szCs w:val="21"/>
                    </w:rPr>
                  </w:pPr>
                  <w:r>
                    <w:rPr>
                      <w:rFonts w:hint="default" w:ascii="Times New Roman"/>
                      <w:b w:val="0"/>
                      <w:bCs/>
                      <w:color w:val="FF0000"/>
                      <w:kern w:val="2"/>
                      <w:szCs w:val="24"/>
                    </w:rPr>
                    <w:t>+7.5kg/a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SO</w:t>
                  </w:r>
                  <w:r>
                    <w:rPr>
                      <w:rFonts w:hint="default" w:ascii="Times New Roman"/>
                      <w:b w:val="0"/>
                      <w:bCs/>
                      <w:color w:val="FF0000"/>
                      <w:kern w:val="21"/>
                      <w:szCs w:val="21"/>
                      <w:vertAlign w:val="subscript"/>
                    </w:rPr>
                    <w:t>2</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b w:val="0"/>
                      <w:bCs/>
                      <w:color w:val="FF0000"/>
                      <w:kern w:val="21"/>
                      <w:szCs w:val="21"/>
                    </w:rPr>
                  </w:pPr>
                  <w:r>
                    <w:rPr>
                      <w:rFonts w:hint="default" w:ascii="Times New Roman"/>
                      <w:b w:val="0"/>
                      <w:bCs/>
                      <w:color w:val="FF0000"/>
                      <w:kern w:val="2"/>
                      <w:szCs w:val="24"/>
                    </w:rPr>
                    <w:t>11.76kg/a</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b w:val="0"/>
                      <w:bCs/>
                      <w:color w:val="FF0000"/>
                      <w:kern w:val="21"/>
                      <w:szCs w:val="21"/>
                    </w:rPr>
                  </w:pPr>
                  <w:r>
                    <w:rPr>
                      <w:rFonts w:hint="default" w:ascii="Times New Roman"/>
                      <w:b w:val="0"/>
                      <w:bCs/>
                      <w:color w:val="FF0000"/>
                      <w:kern w:val="2"/>
                      <w:szCs w:val="24"/>
                    </w:rPr>
                    <w:t>11.76kg/a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pStyle w:val="33"/>
                    <w:spacing w:before="31"/>
                    <w:rPr>
                      <w:rFonts w:hint="default" w:ascii="Times New Roman"/>
                      <w:b w:val="0"/>
                      <w:bCs/>
                      <w:color w:val="FF0000"/>
                      <w:kern w:val="21"/>
                      <w:szCs w:val="21"/>
                    </w:rPr>
                  </w:pPr>
                  <w:r>
                    <w:rPr>
                      <w:rFonts w:hint="default" w:ascii="Times New Roman"/>
                      <w:b w:val="0"/>
                      <w:bCs/>
                      <w:color w:val="FF0000"/>
                      <w:kern w:val="2"/>
                      <w:szCs w:val="24"/>
                    </w:rPr>
                    <w:t>+11.76kg/a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NO</w:t>
                  </w:r>
                  <w:r>
                    <w:rPr>
                      <w:rFonts w:hint="default" w:ascii="Times New Roman"/>
                      <w:b w:val="0"/>
                      <w:bCs/>
                      <w:color w:val="FF0000"/>
                      <w:kern w:val="21"/>
                      <w:szCs w:val="21"/>
                      <w:vertAlign w:val="subscript"/>
                    </w:rPr>
                    <w:t>X</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textAlignment w:val="center"/>
                    <w:rPr>
                      <w:rFonts w:hint="default" w:ascii="Times New Roman"/>
                      <w:b w:val="0"/>
                      <w:bCs/>
                      <w:color w:val="FF0000"/>
                      <w:kern w:val="21"/>
                      <w:szCs w:val="21"/>
                    </w:rPr>
                  </w:pPr>
                  <w:r>
                    <w:rPr>
                      <w:rFonts w:hint="default" w:ascii="Times New Roman"/>
                      <w:b w:val="0"/>
                      <w:bCs/>
                      <w:color w:val="FF0000"/>
                      <w:kern w:val="2"/>
                      <w:szCs w:val="24"/>
                    </w:rPr>
                    <w:t>159.8kg/a</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textAlignment w:val="center"/>
                    <w:rPr>
                      <w:rFonts w:hint="default" w:ascii="Times New Roman"/>
                      <w:b w:val="0"/>
                      <w:bCs/>
                      <w:color w:val="FF0000"/>
                      <w:kern w:val="21"/>
                      <w:szCs w:val="21"/>
                    </w:rPr>
                  </w:pPr>
                  <w:r>
                    <w:rPr>
                      <w:rFonts w:hint="default" w:ascii="Times New Roman"/>
                      <w:b w:val="0"/>
                      <w:bCs/>
                      <w:color w:val="FF0000"/>
                      <w:kern w:val="2"/>
                      <w:szCs w:val="24"/>
                    </w:rPr>
                    <w:t>159.8kg/a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pStyle w:val="33"/>
                    <w:spacing w:before="31"/>
                    <w:textAlignment w:val="center"/>
                    <w:rPr>
                      <w:rFonts w:hint="default" w:ascii="Times New Roman"/>
                      <w:b w:val="0"/>
                      <w:bCs/>
                      <w:color w:val="FF0000"/>
                      <w:kern w:val="21"/>
                      <w:szCs w:val="21"/>
                    </w:rPr>
                  </w:pPr>
                  <w:r>
                    <w:rPr>
                      <w:rFonts w:hint="default" w:ascii="Times New Roman"/>
                      <w:b w:val="0"/>
                      <w:bCs/>
                      <w:color w:val="FF0000"/>
                      <w:kern w:val="2"/>
                      <w:szCs w:val="24"/>
                    </w:rPr>
                    <w:t>+159.8kg/a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氨气</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8kg/a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8kg/a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硫化氢</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0.003kg/a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0.003kg/a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restart"/>
                  <w:tcBorders>
                    <w:top w:val="single" w:color="auto" w:sz="4" w:space="0"/>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废水</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生活</w:t>
                  </w:r>
                </w:p>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污水</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bCs/>
                      <w:snapToGrid w:val="0"/>
                      <w:color w:val="FF0000"/>
                      <w:kern w:val="21"/>
                      <w:szCs w:val="21"/>
                    </w:rPr>
                  </w:pPr>
                  <w:r>
                    <w:rPr>
                      <w:rFonts w:hint="default" w:ascii="Times New Roman" w:hAnsi="Times New Roman"/>
                      <w:bCs/>
                      <w:color w:val="FF0000"/>
                      <w:sz w:val="21"/>
                      <w:szCs w:val="21"/>
                    </w:rPr>
                    <w:t>1584</w:t>
                  </w:r>
                  <w:r>
                    <w:rPr>
                      <w:rFonts w:hint="default" w:ascii="Times New Roman" w:hAnsi="Times New Roman"/>
                      <w:bCs/>
                      <w:snapToGrid w:val="0"/>
                      <w:color w:val="FF0000"/>
                      <w:kern w:val="21"/>
                      <w:szCs w:val="21"/>
                    </w:rPr>
                    <w:t>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bCs/>
                      <w:snapToGrid w:val="0"/>
                      <w:color w:val="FF0000"/>
                      <w:kern w:val="21"/>
                      <w:szCs w:val="21"/>
                    </w:rPr>
                  </w:pPr>
                  <w:r>
                    <w:rPr>
                      <w:rFonts w:hint="default" w:ascii="Times New Roman" w:hAnsi="Times New Roman"/>
                      <w:bCs/>
                      <w:color w:val="FF0000"/>
                      <w:sz w:val="21"/>
                      <w:szCs w:val="21"/>
                    </w:rPr>
                    <w:t>1584</w:t>
                  </w:r>
                  <w:r>
                    <w:rPr>
                      <w:rFonts w:hint="default" w:ascii="Times New Roman" w:hAnsi="Times New Roman"/>
                      <w:bCs/>
                      <w:snapToGrid w:val="0"/>
                      <w:color w:val="FF0000"/>
                      <w:kern w:val="21"/>
                      <w:szCs w:val="21"/>
                    </w:rPr>
                    <w:t>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rPr>
                      <w:rFonts w:ascii="Times New Roman" w:hAnsi="Times New Roman" w:cs="Times New Roman"/>
                      <w:bCs/>
                      <w:color w:val="FF0000"/>
                      <w:szCs w:val="22"/>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洗涤</w:t>
                  </w:r>
                </w:p>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废水</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bCs/>
                      <w:snapToGrid w:val="0"/>
                      <w:color w:val="FF0000"/>
                      <w:kern w:val="21"/>
                      <w:szCs w:val="21"/>
                    </w:rPr>
                  </w:pPr>
                  <w:r>
                    <w:rPr>
                      <w:rFonts w:hint="default" w:ascii="Times New Roman" w:hAnsi="Times New Roman"/>
                      <w:bCs/>
                      <w:color w:val="FF0000"/>
                      <w:sz w:val="21"/>
                      <w:szCs w:val="21"/>
                    </w:rPr>
                    <w:t>26250</w:t>
                  </w:r>
                  <w:r>
                    <w:rPr>
                      <w:rFonts w:hint="default" w:ascii="Times New Roman" w:hAnsi="Times New Roman"/>
                      <w:bCs/>
                      <w:snapToGrid w:val="0"/>
                      <w:color w:val="FF0000"/>
                      <w:kern w:val="21"/>
                      <w:szCs w:val="21"/>
                    </w:rPr>
                    <w:t>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bCs/>
                      <w:snapToGrid w:val="0"/>
                      <w:color w:val="FF0000"/>
                      <w:kern w:val="21"/>
                      <w:szCs w:val="21"/>
                    </w:rPr>
                  </w:pPr>
                  <w:r>
                    <w:rPr>
                      <w:rFonts w:hint="default" w:ascii="Times New Roman" w:hAnsi="Times New Roman"/>
                      <w:bCs/>
                      <w:color w:val="FF0000"/>
                      <w:sz w:val="21"/>
                      <w:szCs w:val="21"/>
                    </w:rPr>
                    <w:t>26250</w:t>
                  </w:r>
                  <w:r>
                    <w:rPr>
                      <w:rFonts w:hint="default" w:ascii="Times New Roman" w:hAnsi="Times New Roman"/>
                      <w:bCs/>
                      <w:snapToGrid w:val="0"/>
                      <w:color w:val="FF0000"/>
                      <w:kern w:val="21"/>
                      <w:szCs w:val="21"/>
                    </w:rPr>
                    <w:t>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bottom w:val="single" w:color="auto" w:sz="4" w:space="0"/>
                    <w:right w:val="single" w:color="auto" w:sz="4" w:space="0"/>
                  </w:tcBorders>
                  <w:shd w:val="clear" w:color="auto" w:fill="auto"/>
                  <w:vAlign w:val="center"/>
                </w:tcPr>
                <w:p>
                  <w:pPr>
                    <w:rPr>
                      <w:rFonts w:ascii="Times New Roman" w:hAnsi="Times New Roman" w:cs="Times New Roman"/>
                      <w:bCs/>
                      <w:color w:val="FF0000"/>
                      <w:szCs w:val="22"/>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锅炉</w:t>
                  </w:r>
                </w:p>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排水</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bCs/>
                      <w:color w:val="FF0000"/>
                      <w:sz w:val="21"/>
                      <w:szCs w:val="21"/>
                    </w:rPr>
                  </w:pPr>
                  <w:r>
                    <w:rPr>
                      <w:rFonts w:hint="default" w:ascii="Times New Roman" w:hAnsi="Times New Roman"/>
                      <w:bCs/>
                      <w:color w:val="FF0000"/>
                      <w:sz w:val="21"/>
                      <w:szCs w:val="21"/>
                    </w:rPr>
                    <w:t>675t/a</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bCs/>
                      <w:color w:val="FF0000"/>
                      <w:sz w:val="21"/>
                      <w:szCs w:val="21"/>
                    </w:rPr>
                  </w:pPr>
                  <w:r>
                    <w:rPr>
                      <w:rFonts w:hint="default" w:ascii="Times New Roman" w:hAnsi="Times New Roman"/>
                      <w:bCs/>
                      <w:color w:val="FF0000"/>
                      <w:sz w:val="21"/>
                      <w:szCs w:val="21"/>
                    </w:rPr>
                    <w:t>675t/a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color w:val="FF0000"/>
                      <w:szCs w:val="21"/>
                    </w:rPr>
                    <w:t>+675t/a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restart"/>
                  <w:tcBorders>
                    <w:top w:val="single" w:color="auto" w:sz="4" w:space="0"/>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一般工业</w:t>
                  </w:r>
                </w:p>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固体废物</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生活</w:t>
                  </w:r>
                </w:p>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垃圾</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10.5t/a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10.5t/a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食堂废油脂</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0.5t/a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0.5t/a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废包装材料</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0.5t/a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color w:val="FF0000"/>
                      <w:kern w:val="21"/>
                      <w:szCs w:val="21"/>
                    </w:rPr>
                  </w:pPr>
                  <w:r>
                    <w:rPr>
                      <w:rFonts w:ascii="Times New Roman" w:hAnsi="Times New Roman" w:cs="Times New Roman"/>
                      <w:bCs/>
                      <w:snapToGrid w:val="0"/>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0.5t/a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废离子树脂</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0.5t/a</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0.5t/a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color w:val="FF0000"/>
                      <w:kern w:val="21"/>
                      <w:szCs w:val="21"/>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7" w:type="pct"/>
                  <w:vMerge w:val="continue"/>
                  <w:tcBorders>
                    <w:left w:val="single" w:color="auto" w:sz="8"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污泥</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color w:val="FF0000"/>
                      <w:kern w:val="21"/>
                      <w:szCs w:val="21"/>
                    </w:rPr>
                    <w:t>1.25t/a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c>
                <w:tcPr>
                  <w:tcW w:w="71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FF0000"/>
                      <w:kern w:val="21"/>
                      <w:szCs w:val="21"/>
                    </w:rPr>
                  </w:pPr>
                  <w:r>
                    <w:rPr>
                      <w:rFonts w:hint="default" w:ascii="Times New Roman"/>
                      <w:b w:val="0"/>
                      <w:bCs/>
                      <w:color w:val="FF0000"/>
                      <w:kern w:val="21"/>
                      <w:szCs w:val="21"/>
                    </w:rPr>
                    <w:t>1.25t/a</w:t>
                  </w:r>
                </w:p>
              </w:tc>
              <w:tc>
                <w:tcPr>
                  <w:tcW w:w="800" w:type="pct"/>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bCs/>
                      <w:snapToGrid w:val="0"/>
                      <w:color w:val="FF0000"/>
                      <w:kern w:val="21"/>
                      <w:szCs w:val="21"/>
                    </w:rPr>
                  </w:pPr>
                  <w:r>
                    <w:rPr>
                      <w:rFonts w:ascii="Times New Roman" w:hAnsi="Times New Roman" w:cs="Times New Roman"/>
                      <w:bCs/>
                      <w:snapToGrid w:val="0"/>
                      <w:color w:val="FF0000"/>
                      <w:kern w:val="21"/>
                      <w:szCs w:val="21"/>
                    </w:rPr>
                    <w:t>/</w:t>
                  </w:r>
                </w:p>
              </w:tc>
            </w:tr>
          </w:tbl>
          <w:p>
            <w:pPr>
              <w:widowControl/>
              <w:adjustRightInd w:val="0"/>
              <w:snapToGrid w:val="0"/>
              <w:spacing w:line="360" w:lineRule="auto"/>
              <w:ind w:firstLine="420" w:firstLineChars="200"/>
              <w:jc w:val="left"/>
              <w:rPr>
                <w:rFonts w:ascii="Times New Roman" w:hAnsi="Times New Roman" w:cs="Times New Roman"/>
                <w:color w:val="FF0000"/>
                <w:kern w:val="0"/>
                <w:szCs w:val="21"/>
              </w:rPr>
            </w:pPr>
            <w:r>
              <w:rPr>
                <w:rFonts w:hint="eastAsia" w:ascii="Times New Roman" w:hAnsi="Times New Roman" w:cs="Times New Roman"/>
                <w:color w:val="FF0000"/>
                <w:kern w:val="0"/>
                <w:szCs w:val="21"/>
              </w:rPr>
              <w:t xml:space="preserve">三、原有项目环境问题及整改措施 </w:t>
            </w:r>
          </w:p>
          <w:p>
            <w:pPr>
              <w:widowControl/>
              <w:adjustRightInd w:val="0"/>
              <w:snapToGrid w:val="0"/>
              <w:spacing w:line="360" w:lineRule="auto"/>
              <w:ind w:firstLine="420" w:firstLineChars="200"/>
              <w:jc w:val="left"/>
              <w:rPr>
                <w:rFonts w:ascii="Times New Roman" w:hAnsi="Times New Roman" w:cs="Times New Roman"/>
                <w:color w:val="FF0000"/>
                <w:kern w:val="0"/>
                <w:szCs w:val="21"/>
              </w:rPr>
            </w:pPr>
            <w:r>
              <w:rPr>
                <w:rFonts w:hint="eastAsia" w:ascii="Times New Roman" w:hAnsi="Times New Roman" w:cs="Times New Roman"/>
                <w:color w:val="FF0000"/>
                <w:kern w:val="0"/>
                <w:szCs w:val="21"/>
              </w:rPr>
              <w:t>经现场踏勘，原有项目运行稳定，不存在环境问题。</w:t>
            </w:r>
          </w:p>
          <w:p>
            <w:pPr>
              <w:widowControl/>
              <w:adjustRightInd w:val="0"/>
              <w:snapToGrid w:val="0"/>
              <w:spacing w:line="360" w:lineRule="auto"/>
              <w:ind w:firstLine="420" w:firstLineChars="200"/>
              <w:jc w:val="left"/>
              <w:rPr>
                <w:rFonts w:ascii="Times New Roman" w:hAnsi="Times New Roman" w:cs="Times New Roman"/>
                <w:color w:val="FF0000"/>
                <w:kern w:val="0"/>
                <w:szCs w:val="21"/>
              </w:rPr>
            </w:pPr>
          </w:p>
          <w:p>
            <w:pPr>
              <w:widowControl/>
              <w:adjustRightInd w:val="0"/>
              <w:snapToGrid w:val="0"/>
              <w:spacing w:line="360" w:lineRule="auto"/>
              <w:ind w:firstLine="420" w:firstLineChars="200"/>
              <w:jc w:val="left"/>
              <w:rPr>
                <w:rFonts w:ascii="Times New Roman" w:hAnsi="Times New Roman" w:cs="Times New Roman"/>
                <w:color w:val="FF0000"/>
                <w:kern w:val="0"/>
                <w:szCs w:val="21"/>
              </w:rPr>
            </w:pPr>
          </w:p>
          <w:p>
            <w:pPr>
              <w:pStyle w:val="3"/>
              <w:numPr>
                <w:ilvl w:val="0"/>
                <w:numId w:val="0"/>
              </w:numPr>
              <w:rPr>
                <w:rFonts w:ascii="Times New Roman" w:hAnsi="Times New Roman" w:cs="Times New Roman"/>
                <w:color w:val="000000"/>
                <w:kern w:val="0"/>
                <w:szCs w:val="21"/>
              </w:rPr>
            </w:pPr>
          </w:p>
          <w:p>
            <w:pPr>
              <w:widowControl/>
              <w:spacing w:line="360" w:lineRule="auto"/>
              <w:jc w:val="left"/>
              <w:rPr>
                <w:rFonts w:ascii="Times New Roman" w:hAnsi="Times New Roman" w:cs="Times New Roman"/>
                <w:color w:val="000000"/>
              </w:rPr>
            </w:pPr>
          </w:p>
        </w:tc>
      </w:tr>
    </w:tbl>
    <w:p>
      <w:pPr>
        <w:rPr>
          <w:rFonts w:ascii="Times New Roman" w:hAnsi="Times New Roman" w:eastAsia="黑体" w:cs="Times New Roman"/>
          <w:snapToGrid w:val="0"/>
          <w:color w:val="000000"/>
          <w:sz w:val="36"/>
          <w:szCs w:val="36"/>
        </w:rPr>
        <w:sectPr>
          <w:pgSz w:w="11906" w:h="16838"/>
          <w:pgMar w:top="1702" w:right="1531" w:bottom="1702" w:left="1531" w:header="851" w:footer="851" w:gutter="0"/>
          <w:cols w:space="425" w:num="1"/>
          <w:docGrid w:type="lines" w:linePitch="312" w:charSpace="0"/>
        </w:sectPr>
      </w:pPr>
    </w:p>
    <w:p>
      <w:pPr>
        <w:pStyle w:val="18"/>
        <w:adjustRightInd w:val="0"/>
        <w:snapToGrid w:val="0"/>
        <w:spacing w:beforeAutospacing="0" w:afterAutospacing="0" w:line="12" w:lineRule="auto"/>
        <w:jc w:val="center"/>
        <w:outlineLvl w:val="0"/>
        <w:rPr>
          <w:rFonts w:hint="default" w:ascii="Times New Roman" w:hAnsi="Times New Roman" w:eastAsia="黑体"/>
          <w:snapToGrid w:val="0"/>
          <w:color w:val="000000"/>
          <w:sz w:val="30"/>
          <w:szCs w:val="30"/>
        </w:rPr>
      </w:pPr>
    </w:p>
    <w:p>
      <w:pPr>
        <w:pStyle w:val="18"/>
        <w:jc w:val="center"/>
        <w:outlineLvl w:val="0"/>
        <w:rPr>
          <w:rFonts w:hint="default" w:ascii="Times New Roman" w:hAnsi="Times New Roman" w:eastAsia="黑体"/>
          <w:color w:val="000000"/>
          <w:sz w:val="30"/>
          <w:szCs w:val="30"/>
        </w:rPr>
      </w:pPr>
      <w:r>
        <w:rPr>
          <w:rFonts w:hint="default" w:ascii="Times New Roman" w:hAnsi="Times New Roman" w:eastAsia="黑体"/>
          <w:snapToGrid w:val="0"/>
          <w:color w:val="000000"/>
          <w:sz w:val="30"/>
          <w:szCs w:val="30"/>
        </w:rPr>
        <w:t>三、区域环境质量现状、环境保护目标及评价标准</w:t>
      </w:r>
    </w:p>
    <w:tbl>
      <w:tblPr>
        <w:tblStyle w:val="22"/>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8" w:hRule="atLeast"/>
          <w:jc w:val="center"/>
        </w:trPr>
        <w:tc>
          <w:tcPr>
            <w:tcW w:w="800" w:type="dxa"/>
            <w:tcBorders>
              <w:top w:val="single" w:color="auto" w:sz="8"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区域</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质量</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现状</w:t>
            </w:r>
          </w:p>
        </w:tc>
        <w:tc>
          <w:tcPr>
            <w:tcW w:w="8190" w:type="dxa"/>
            <w:tcBorders>
              <w:top w:val="single" w:color="auto" w:sz="8" w:space="0"/>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ind w:firstLine="422" w:firstLineChars="200"/>
              <w:rPr>
                <w:rFonts w:ascii="Times New Roman" w:hAnsi="Times New Roman" w:cs="Times New Roman"/>
                <w:b/>
                <w:color w:val="000000"/>
                <w:szCs w:val="21"/>
              </w:rPr>
            </w:pPr>
            <w:r>
              <w:rPr>
                <w:rFonts w:ascii="Times New Roman" w:hAnsi="Times New Roman" w:cs="Times New Roman"/>
                <w:b/>
                <w:color w:val="000000"/>
                <w:szCs w:val="21"/>
              </w:rPr>
              <w:t>1、环境空气质量现状</w:t>
            </w:r>
          </w:p>
          <w:p>
            <w:pPr>
              <w:adjustRightInd w:val="0"/>
              <w:snapToGrid w:val="0"/>
              <w:spacing w:line="360" w:lineRule="auto"/>
              <w:ind w:firstLine="422" w:firstLineChars="200"/>
              <w:rPr>
                <w:rFonts w:ascii="Times New Roman" w:hAnsi="Times New Roman" w:cs="Times New Roman"/>
                <w:b/>
                <w:color w:val="000000"/>
                <w:szCs w:val="21"/>
              </w:rPr>
            </w:pPr>
            <w:r>
              <w:rPr>
                <w:rFonts w:ascii="Times New Roman" w:hAnsi="Times New Roman" w:cs="Times New Roman"/>
                <w:b/>
                <w:color w:val="000000"/>
                <w:szCs w:val="21"/>
              </w:rPr>
              <w:t>1.1基本污染物</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为了查明项目所在地附近的环境空气质量现状，本项目环境空气质量数据引用陕西省生态环境局厅发布的《2020年12月及1-12月份全省环境空气质量状况》中</w:t>
            </w:r>
            <w:r>
              <w:rPr>
                <w:rFonts w:hint="eastAsia" w:ascii="Times New Roman" w:hAnsi="Times New Roman" w:cs="Times New Roman"/>
                <w:color w:val="000000"/>
                <w:szCs w:val="21"/>
              </w:rPr>
              <w:t>“</w:t>
            </w:r>
            <w:r>
              <w:rPr>
                <w:rFonts w:ascii="Times New Roman" w:hAnsi="Times New Roman" w:cs="Times New Roman"/>
                <w:color w:val="000000"/>
                <w:szCs w:val="21"/>
              </w:rPr>
              <w:t>附表2</w:t>
            </w:r>
            <w:r>
              <w:rPr>
                <w:rFonts w:hint="eastAsia" w:ascii="Times New Roman" w:hAnsi="Times New Roman" w:cs="Times New Roman"/>
                <w:color w:val="000000"/>
                <w:szCs w:val="21"/>
              </w:rPr>
              <w:t>”</w:t>
            </w:r>
            <w:r>
              <w:rPr>
                <w:rFonts w:ascii="Times New Roman" w:hAnsi="Times New Roman" w:cs="Times New Roman"/>
                <w:color w:val="000000"/>
                <w:szCs w:val="21"/>
              </w:rPr>
              <w:t>环境空气质量监测数据进行评价。</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对秦汉新城环境空气质量现状进行分析，主要污染物项目浓度达标分析见下表。</w:t>
            </w:r>
          </w:p>
          <w:p>
            <w:pPr>
              <w:adjustRightInd w:val="0"/>
              <w:snapToGrid w:val="0"/>
              <w:ind w:firstLine="422" w:firstLineChars="200"/>
              <w:jc w:val="center"/>
              <w:rPr>
                <w:rFonts w:ascii="Times New Roman" w:hAnsi="Times New Roman" w:cs="Times New Roman"/>
                <w:color w:val="FF0000"/>
                <w:kern w:val="0"/>
                <w:szCs w:val="21"/>
              </w:rPr>
            </w:pPr>
            <w:r>
              <w:rPr>
                <w:rFonts w:ascii="Times New Roman" w:hAnsi="Times New Roman" w:cs="Times New Roman"/>
                <w:b/>
                <w:color w:val="FF0000"/>
                <w:kern w:val="0"/>
                <w:szCs w:val="21"/>
              </w:rPr>
              <w:t>表3-1  区城空气质量现状评价表</w:t>
            </w: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2"/>
              <w:gridCol w:w="1568"/>
              <w:gridCol w:w="1037"/>
              <w:gridCol w:w="1706"/>
              <w:gridCol w:w="794"/>
              <w:gridCol w:w="797"/>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ascii="Times New Roman" w:hAnsi="Times New Roman" w:cs="Times New Roman"/>
                      <w:b/>
                      <w:color w:val="FF0000"/>
                      <w:kern w:val="0"/>
                      <w:szCs w:val="21"/>
                    </w:rPr>
                    <w:t>污染物</w:t>
                  </w:r>
                </w:p>
              </w:tc>
              <w:tc>
                <w:tcPr>
                  <w:tcW w:w="997"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ascii="Times New Roman" w:hAnsi="Times New Roman" w:cs="Times New Roman"/>
                      <w:b/>
                      <w:color w:val="FF0000"/>
                      <w:kern w:val="0"/>
                      <w:szCs w:val="21"/>
                    </w:rPr>
                    <w:t>评价指标</w:t>
                  </w:r>
                </w:p>
              </w:tc>
              <w:tc>
                <w:tcPr>
                  <w:tcW w:w="573"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ascii="Times New Roman" w:hAnsi="Times New Roman" w:cs="Times New Roman"/>
                      <w:b/>
                      <w:color w:val="FF0000"/>
                      <w:kern w:val="0"/>
                      <w:szCs w:val="21"/>
                    </w:rPr>
                    <w:t>现状浓度</w:t>
                  </w:r>
                </w:p>
              </w:tc>
              <w:tc>
                <w:tcPr>
                  <w:tcW w:w="1084"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ascii="Times New Roman" w:hAnsi="Times New Roman" w:cs="Times New Roman"/>
                      <w:b/>
                      <w:color w:val="FF0000"/>
                      <w:kern w:val="0"/>
                      <w:szCs w:val="21"/>
                    </w:rPr>
                    <w:t>标准值</w:t>
                  </w:r>
                </w:p>
              </w:tc>
              <w:tc>
                <w:tcPr>
                  <w:tcW w:w="511"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hint="eastAsia" w:ascii="Times New Roman" w:hAnsi="Times New Roman" w:cs="Times New Roman"/>
                      <w:b/>
                      <w:color w:val="FF0000"/>
                      <w:kern w:val="0"/>
                      <w:szCs w:val="21"/>
                    </w:rPr>
                    <w:t>超标率%</w:t>
                  </w:r>
                </w:p>
              </w:tc>
              <w:tc>
                <w:tcPr>
                  <w:tcW w:w="513"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hint="eastAsia" w:ascii="Times New Roman" w:hAnsi="Times New Roman" w:cs="Times New Roman"/>
                      <w:b/>
                      <w:color w:val="FF0000"/>
                      <w:kern w:val="0"/>
                      <w:szCs w:val="21"/>
                    </w:rPr>
                    <w:t>占标率5</w:t>
                  </w:r>
                </w:p>
              </w:tc>
              <w:tc>
                <w:tcPr>
                  <w:tcW w:w="513" w:type="pct"/>
                  <w:tcBorders>
                    <w:tl2br w:val="nil"/>
                    <w:tr2bl w:val="nil"/>
                  </w:tcBorders>
                  <w:vAlign w:val="center"/>
                </w:tcPr>
                <w:p>
                  <w:pPr>
                    <w:adjustRightInd w:val="0"/>
                    <w:snapToGrid w:val="0"/>
                    <w:jc w:val="center"/>
                    <w:rPr>
                      <w:rFonts w:ascii="Times New Roman" w:hAnsi="Times New Roman" w:cs="Times New Roman"/>
                      <w:b/>
                      <w:color w:val="FF0000"/>
                      <w:kern w:val="0"/>
                      <w:szCs w:val="21"/>
                    </w:rPr>
                  </w:pPr>
                  <w:r>
                    <w:rPr>
                      <w:rFonts w:ascii="Times New Roman" w:hAnsi="Times New Roman" w:cs="Times New Roman"/>
                      <w:b/>
                      <w:color w:val="FF0000"/>
                      <w:kern w:val="0"/>
                      <w:szCs w:val="21"/>
                    </w:rPr>
                    <w:t>达标</w:t>
                  </w:r>
                </w:p>
                <w:p>
                  <w:pPr>
                    <w:adjustRightInd w:val="0"/>
                    <w:snapToGrid w:val="0"/>
                    <w:jc w:val="center"/>
                    <w:rPr>
                      <w:rFonts w:ascii="Times New Roman" w:hAnsi="Times New Roman" w:cs="Times New Roman"/>
                      <w:b/>
                      <w:color w:val="FF0000"/>
                      <w:kern w:val="0"/>
                      <w:szCs w:val="21"/>
                    </w:rPr>
                  </w:pPr>
                  <w:r>
                    <w:rPr>
                      <w:rFonts w:ascii="Times New Roman" w:hAnsi="Times New Roman" w:cs="Times New Roman"/>
                      <w:b/>
                      <w:color w:val="FF0000"/>
                      <w:kern w:val="0"/>
                      <w:szCs w:val="21"/>
                    </w:rPr>
                    <w:t>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可吸入颗粒（PM</w:t>
                  </w:r>
                  <w:r>
                    <w:rPr>
                      <w:rFonts w:ascii="Times New Roman" w:hAnsi="Times New Roman" w:cs="Times New Roman"/>
                      <w:color w:val="FF0000"/>
                      <w:kern w:val="0"/>
                      <w:szCs w:val="21"/>
                      <w:vertAlign w:val="subscript"/>
                    </w:rPr>
                    <w:t>10</w:t>
                  </w:r>
                  <w:r>
                    <w:rPr>
                      <w:rFonts w:ascii="Times New Roman" w:hAnsi="Times New Roman" w:cs="Times New Roman"/>
                      <w:color w:val="FF0000"/>
                      <w:kern w:val="0"/>
                      <w:szCs w:val="21"/>
                    </w:rPr>
                    <w:t>）</w:t>
                  </w:r>
                </w:p>
              </w:tc>
              <w:tc>
                <w:tcPr>
                  <w:tcW w:w="997"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年平均质量浓度</w:t>
                  </w:r>
                </w:p>
              </w:tc>
              <w:tc>
                <w:tcPr>
                  <w:tcW w:w="573" w:type="pct"/>
                  <w:tcBorders>
                    <w:tl2br w:val="nil"/>
                    <w:tr2bl w:val="nil"/>
                  </w:tcBorders>
                  <w:vAlign w:val="center"/>
                </w:tcPr>
                <w:p>
                  <w:pPr>
                    <w:adjustRightInd w:val="0"/>
                    <w:snapToGrid w:val="0"/>
                    <w:jc w:val="center"/>
                    <w:rPr>
                      <w:rFonts w:ascii="Times New Roman" w:hAnsi="Times New Roman" w:cs="Times New Roman"/>
                      <w:color w:val="FF0000"/>
                      <w:kern w:val="0"/>
                      <w:szCs w:val="21"/>
                      <w:vertAlign w:val="superscript"/>
                    </w:rPr>
                  </w:pPr>
                  <w:r>
                    <w:rPr>
                      <w:rFonts w:ascii="Times New Roman" w:hAnsi="Times New Roman" w:cs="Times New Roman"/>
                      <w:color w:val="FF0000"/>
                      <w:kern w:val="0"/>
                      <w:szCs w:val="21"/>
                    </w:rPr>
                    <w:t>84ug/m</w:t>
                  </w:r>
                  <w:r>
                    <w:rPr>
                      <w:rFonts w:ascii="Times New Roman" w:hAnsi="Times New Roman" w:cs="Times New Roman"/>
                      <w:color w:val="FF0000"/>
                      <w:kern w:val="0"/>
                      <w:szCs w:val="21"/>
                      <w:vertAlign w:val="superscript"/>
                    </w:rPr>
                    <w:t>3</w:t>
                  </w:r>
                </w:p>
              </w:tc>
              <w:tc>
                <w:tcPr>
                  <w:tcW w:w="1084"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70ug/m</w:t>
                  </w:r>
                  <w:r>
                    <w:rPr>
                      <w:rFonts w:ascii="Times New Roman" w:hAnsi="Times New Roman" w:cs="Times New Roman"/>
                      <w:color w:val="FF0000"/>
                      <w:kern w:val="0"/>
                      <w:szCs w:val="21"/>
                      <w:vertAlign w:val="superscript"/>
                    </w:rPr>
                    <w:t>3</w:t>
                  </w:r>
                </w:p>
              </w:tc>
              <w:tc>
                <w:tcPr>
                  <w:tcW w:w="511"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20</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120</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细颗粒物（PM</w:t>
                  </w:r>
                  <w:r>
                    <w:rPr>
                      <w:rFonts w:ascii="Times New Roman" w:hAnsi="Times New Roman" w:cs="Times New Roman"/>
                      <w:color w:val="FF0000"/>
                      <w:kern w:val="0"/>
                      <w:szCs w:val="21"/>
                      <w:vertAlign w:val="subscript"/>
                    </w:rPr>
                    <w:t>2.5</w:t>
                  </w:r>
                  <w:r>
                    <w:rPr>
                      <w:rFonts w:ascii="Times New Roman" w:hAnsi="Times New Roman" w:cs="Times New Roman"/>
                      <w:color w:val="FF0000"/>
                      <w:kern w:val="0"/>
                      <w:szCs w:val="21"/>
                    </w:rPr>
                    <w:t>）</w:t>
                  </w:r>
                </w:p>
              </w:tc>
              <w:tc>
                <w:tcPr>
                  <w:tcW w:w="997"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年平均质量浓度</w:t>
                  </w:r>
                </w:p>
              </w:tc>
              <w:tc>
                <w:tcPr>
                  <w:tcW w:w="57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47ug/m</w:t>
                  </w:r>
                  <w:r>
                    <w:rPr>
                      <w:rFonts w:ascii="Times New Roman" w:hAnsi="Times New Roman" w:cs="Times New Roman"/>
                      <w:color w:val="FF0000"/>
                      <w:kern w:val="0"/>
                      <w:szCs w:val="21"/>
                      <w:vertAlign w:val="superscript"/>
                    </w:rPr>
                    <w:t>3</w:t>
                  </w:r>
                </w:p>
              </w:tc>
              <w:tc>
                <w:tcPr>
                  <w:tcW w:w="1084"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35ug/m</w:t>
                  </w:r>
                  <w:r>
                    <w:rPr>
                      <w:rFonts w:ascii="Times New Roman" w:hAnsi="Times New Roman" w:cs="Times New Roman"/>
                      <w:color w:val="FF0000"/>
                      <w:kern w:val="0"/>
                      <w:szCs w:val="21"/>
                      <w:vertAlign w:val="superscript"/>
                    </w:rPr>
                    <w:t>3</w:t>
                  </w:r>
                </w:p>
              </w:tc>
              <w:tc>
                <w:tcPr>
                  <w:tcW w:w="511"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34</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134</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二氧化硫（SO</w:t>
                  </w:r>
                  <w:r>
                    <w:rPr>
                      <w:rFonts w:ascii="Times New Roman" w:hAnsi="Times New Roman" w:cs="Times New Roman"/>
                      <w:color w:val="FF0000"/>
                      <w:kern w:val="0"/>
                      <w:szCs w:val="21"/>
                      <w:vertAlign w:val="subscript"/>
                    </w:rPr>
                    <w:t>2</w:t>
                  </w:r>
                  <w:r>
                    <w:rPr>
                      <w:rFonts w:ascii="Times New Roman" w:hAnsi="Times New Roman" w:cs="Times New Roman"/>
                      <w:color w:val="FF0000"/>
                      <w:kern w:val="0"/>
                      <w:szCs w:val="21"/>
                    </w:rPr>
                    <w:t>）</w:t>
                  </w:r>
                </w:p>
              </w:tc>
              <w:tc>
                <w:tcPr>
                  <w:tcW w:w="997"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年平均质量浓度</w:t>
                  </w:r>
                </w:p>
              </w:tc>
              <w:tc>
                <w:tcPr>
                  <w:tcW w:w="57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9ug/m</w:t>
                  </w:r>
                  <w:r>
                    <w:rPr>
                      <w:rFonts w:ascii="Times New Roman" w:hAnsi="Times New Roman" w:cs="Times New Roman"/>
                      <w:color w:val="FF0000"/>
                      <w:kern w:val="0"/>
                      <w:szCs w:val="21"/>
                      <w:vertAlign w:val="superscript"/>
                    </w:rPr>
                    <w:t>3</w:t>
                  </w:r>
                </w:p>
              </w:tc>
              <w:tc>
                <w:tcPr>
                  <w:tcW w:w="1084"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60ug/m</w:t>
                  </w:r>
                  <w:r>
                    <w:rPr>
                      <w:rFonts w:ascii="Times New Roman" w:hAnsi="Times New Roman" w:cs="Times New Roman"/>
                      <w:color w:val="FF0000"/>
                      <w:kern w:val="0"/>
                      <w:szCs w:val="21"/>
                      <w:vertAlign w:val="superscript"/>
                    </w:rPr>
                    <w:t>3</w:t>
                  </w:r>
                </w:p>
              </w:tc>
              <w:tc>
                <w:tcPr>
                  <w:tcW w:w="511"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15</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二氧化氮（NO</w:t>
                  </w:r>
                  <w:r>
                    <w:rPr>
                      <w:rFonts w:ascii="Times New Roman" w:hAnsi="Times New Roman" w:cs="Times New Roman"/>
                      <w:color w:val="FF0000"/>
                      <w:kern w:val="0"/>
                      <w:szCs w:val="21"/>
                      <w:vertAlign w:val="subscript"/>
                    </w:rPr>
                    <w:t>2</w:t>
                  </w:r>
                  <w:r>
                    <w:rPr>
                      <w:rFonts w:ascii="Times New Roman" w:hAnsi="Times New Roman" w:cs="Times New Roman"/>
                      <w:color w:val="FF0000"/>
                      <w:kern w:val="0"/>
                      <w:szCs w:val="21"/>
                    </w:rPr>
                    <w:t>）</w:t>
                  </w:r>
                </w:p>
              </w:tc>
              <w:tc>
                <w:tcPr>
                  <w:tcW w:w="997"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年平均质量浓度</w:t>
                  </w:r>
                </w:p>
              </w:tc>
              <w:tc>
                <w:tcPr>
                  <w:tcW w:w="57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38ug/m</w:t>
                  </w:r>
                  <w:r>
                    <w:rPr>
                      <w:rFonts w:ascii="Times New Roman" w:hAnsi="Times New Roman" w:cs="Times New Roman"/>
                      <w:color w:val="FF0000"/>
                      <w:kern w:val="0"/>
                      <w:szCs w:val="21"/>
                      <w:vertAlign w:val="superscript"/>
                    </w:rPr>
                    <w:t>3</w:t>
                  </w:r>
                </w:p>
              </w:tc>
              <w:tc>
                <w:tcPr>
                  <w:tcW w:w="1084"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40ug/m</w:t>
                  </w:r>
                  <w:r>
                    <w:rPr>
                      <w:rFonts w:ascii="Times New Roman" w:hAnsi="Times New Roman" w:cs="Times New Roman"/>
                      <w:color w:val="FF0000"/>
                      <w:kern w:val="0"/>
                      <w:szCs w:val="21"/>
                      <w:vertAlign w:val="superscript"/>
                    </w:rPr>
                    <w:t>3</w:t>
                  </w:r>
                </w:p>
              </w:tc>
              <w:tc>
                <w:tcPr>
                  <w:tcW w:w="511"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95</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一氧化碳（CO）</w:t>
                  </w:r>
                </w:p>
              </w:tc>
              <w:tc>
                <w:tcPr>
                  <w:tcW w:w="997"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第95百分位浓度</w:t>
                  </w:r>
                </w:p>
              </w:tc>
              <w:tc>
                <w:tcPr>
                  <w:tcW w:w="57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1.6mg/m</w:t>
                  </w:r>
                  <w:r>
                    <w:rPr>
                      <w:rFonts w:ascii="Times New Roman" w:hAnsi="Times New Roman" w:cs="Times New Roman"/>
                      <w:color w:val="FF0000"/>
                      <w:kern w:val="0"/>
                      <w:szCs w:val="21"/>
                      <w:vertAlign w:val="superscript"/>
                    </w:rPr>
                    <w:t>3</w:t>
                  </w:r>
                </w:p>
              </w:tc>
              <w:tc>
                <w:tcPr>
                  <w:tcW w:w="1084"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4mg/m</w:t>
                  </w:r>
                  <w:r>
                    <w:rPr>
                      <w:rFonts w:ascii="Times New Roman" w:hAnsi="Times New Roman" w:cs="Times New Roman"/>
                      <w:color w:val="FF0000"/>
                      <w:kern w:val="0"/>
                      <w:szCs w:val="21"/>
                      <w:vertAlign w:val="superscript"/>
                    </w:rPr>
                    <w:t>3</w:t>
                  </w:r>
                  <w:r>
                    <w:rPr>
                      <w:rFonts w:ascii="Times New Roman" w:hAnsi="Times New Roman" w:cs="Times New Roman"/>
                      <w:color w:val="FF0000"/>
                      <w:kern w:val="0"/>
                      <w:szCs w:val="21"/>
                    </w:rPr>
                    <w:t>（24小时平均）</w:t>
                  </w:r>
                </w:p>
              </w:tc>
              <w:tc>
                <w:tcPr>
                  <w:tcW w:w="511"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40</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805"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臭氧（O</w:t>
                  </w:r>
                  <w:r>
                    <w:rPr>
                      <w:rFonts w:ascii="Times New Roman" w:hAnsi="Times New Roman" w:cs="Times New Roman"/>
                      <w:color w:val="FF0000"/>
                      <w:kern w:val="0"/>
                      <w:szCs w:val="21"/>
                      <w:vertAlign w:val="subscript"/>
                    </w:rPr>
                    <w:t>3</w:t>
                  </w:r>
                  <w:r>
                    <w:rPr>
                      <w:rFonts w:ascii="Times New Roman" w:hAnsi="Times New Roman" w:cs="Times New Roman"/>
                      <w:color w:val="FF0000"/>
                      <w:kern w:val="0"/>
                      <w:szCs w:val="21"/>
                    </w:rPr>
                    <w:t>）</w:t>
                  </w:r>
                </w:p>
              </w:tc>
              <w:tc>
                <w:tcPr>
                  <w:tcW w:w="997"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第95百分位浓度</w:t>
                  </w:r>
                </w:p>
              </w:tc>
              <w:tc>
                <w:tcPr>
                  <w:tcW w:w="57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140ug/m</w:t>
                  </w:r>
                  <w:r>
                    <w:rPr>
                      <w:rFonts w:ascii="Times New Roman" w:hAnsi="Times New Roman" w:cs="Times New Roman"/>
                      <w:color w:val="FF0000"/>
                      <w:kern w:val="0"/>
                      <w:szCs w:val="21"/>
                      <w:vertAlign w:val="superscript"/>
                    </w:rPr>
                    <w:t>3</w:t>
                  </w:r>
                </w:p>
              </w:tc>
              <w:tc>
                <w:tcPr>
                  <w:tcW w:w="1084"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160ug/m</w:t>
                  </w:r>
                  <w:r>
                    <w:rPr>
                      <w:rFonts w:ascii="Times New Roman" w:hAnsi="Times New Roman" w:cs="Times New Roman"/>
                      <w:color w:val="FF0000"/>
                      <w:kern w:val="0"/>
                      <w:szCs w:val="21"/>
                      <w:vertAlign w:val="superscript"/>
                    </w:rPr>
                    <w:t>3</w:t>
                  </w:r>
                  <w:r>
                    <w:rPr>
                      <w:rFonts w:ascii="Times New Roman" w:hAnsi="Times New Roman" w:cs="Times New Roman"/>
                      <w:color w:val="FF0000"/>
                      <w:kern w:val="0"/>
                      <w:szCs w:val="21"/>
                    </w:rPr>
                    <w:t>（日最大8小</w:t>
                  </w:r>
                  <w:r>
                    <w:rPr>
                      <w:rFonts w:ascii="Times New Roman" w:hAnsi="Times New Roman" w:cs="Times New Roman"/>
                      <w:color w:val="FF0000"/>
                      <w:kern w:val="0"/>
                      <w:szCs w:val="21"/>
                    </w:rPr>
                    <w:cr/>
                  </w:r>
                  <w:r>
                    <w:rPr>
                      <w:rFonts w:ascii="Times New Roman" w:hAnsi="Times New Roman" w:cs="Times New Roman"/>
                      <w:color w:val="FF0000"/>
                      <w:kern w:val="0"/>
                      <w:szCs w:val="21"/>
                    </w:rPr>
                    <w:t>时平均）</w:t>
                  </w:r>
                </w:p>
              </w:tc>
              <w:tc>
                <w:tcPr>
                  <w:tcW w:w="511"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87.5</w:t>
                  </w:r>
                </w:p>
              </w:tc>
              <w:tc>
                <w:tcPr>
                  <w:tcW w:w="513" w:type="pct"/>
                  <w:tcBorders>
                    <w:tl2br w:val="nil"/>
                    <w:tr2bl w:val="nil"/>
                  </w:tcBorders>
                  <w:vAlign w:val="center"/>
                </w:tcPr>
                <w:p>
                  <w:pPr>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达标</w:t>
                  </w:r>
                </w:p>
              </w:tc>
            </w:tr>
          </w:tbl>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从上表中可以看出，项目所在区域秦汉新城各项指标除一氧化碳、二氧化硫、臭氧、</w:t>
            </w:r>
            <w:r>
              <w:rPr>
                <w:rFonts w:ascii="Times New Roman" w:hAnsi="Times New Roman" w:cs="Times New Roman"/>
                <w:color w:val="000000"/>
                <w:kern w:val="0"/>
                <w:szCs w:val="21"/>
              </w:rPr>
              <w:t>二氧化氮</w:t>
            </w:r>
            <w:r>
              <w:rPr>
                <w:rFonts w:ascii="Times New Roman" w:hAnsi="Times New Roman" w:cs="Times New Roman"/>
                <w:color w:val="000000"/>
                <w:szCs w:val="21"/>
              </w:rPr>
              <w:t>外，其余均超过《环境空气质量标准》（GB3095-2012）中二级标准，属于不达标区域。</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秦汉新城积极响应《西咸新区铁腕治霾打赢蓝天保卫战三年行动实施方案（2018-2020年）（修订版）》等省市相关政策，落实相关措施，加强环境管理，改善区域环境空气质量，争取区域环境空气质量达标。</w:t>
            </w:r>
          </w:p>
          <w:p>
            <w:pPr>
              <w:adjustRightInd w:val="0"/>
              <w:snapToGrid w:val="0"/>
              <w:spacing w:line="360" w:lineRule="auto"/>
              <w:ind w:firstLine="422" w:firstLineChars="200"/>
              <w:rPr>
                <w:rFonts w:ascii="Times New Roman" w:hAnsi="Times New Roman" w:cs="Times New Roman"/>
                <w:b/>
                <w:color w:val="000000"/>
                <w:szCs w:val="21"/>
              </w:rPr>
            </w:pPr>
            <w:r>
              <w:rPr>
                <w:rFonts w:ascii="Times New Roman" w:hAnsi="Times New Roman" w:cs="Times New Roman"/>
                <w:b/>
                <w:color w:val="000000"/>
                <w:szCs w:val="21"/>
              </w:rPr>
              <w:t>1.2其他污染物</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根据陕西泽希检测服务有限公司出具的监测报告（泽希检测（综）202105008号）对本项目周边大气环境质量进行调查分析，具体如下。</w:t>
            </w:r>
          </w:p>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监测点位于拟建地下风向肖家村，地理坐标（经度：</w:t>
            </w:r>
            <w:r>
              <w:rPr>
                <w:rFonts w:ascii="Times New Roman" w:hAnsi="Times New Roman" w:cs="Times New Roman"/>
                <w:color w:val="000000"/>
              </w:rPr>
              <w:t>108°38'19，</w:t>
            </w:r>
            <w:r>
              <w:rPr>
                <w:rFonts w:ascii="Times New Roman" w:hAnsi="Times New Roman" w:cs="Times New Roman"/>
                <w:color w:val="000000"/>
                <w:szCs w:val="21"/>
              </w:rPr>
              <w:t>纬度：</w:t>
            </w:r>
            <w:r>
              <w:rPr>
                <w:rFonts w:ascii="Times New Roman" w:hAnsi="Times New Roman" w:cs="Times New Roman"/>
                <w:color w:val="000000"/>
              </w:rPr>
              <w:t>34°22'31"</w:t>
            </w:r>
            <w:r>
              <w:rPr>
                <w:rFonts w:ascii="Times New Roman" w:hAnsi="Times New Roman" w:cs="Times New Roman"/>
                <w:color w:val="000000"/>
                <w:szCs w:val="21"/>
              </w:rPr>
              <w:t>），监测时间为2021年6月25日-2021年6月27日，监测结果见下表。</w:t>
            </w:r>
          </w:p>
          <w:p>
            <w:pPr>
              <w:adjustRightInd w:val="0"/>
              <w:snapToGrid w:val="0"/>
              <w:spacing w:before="156" w:beforeLines="50"/>
              <w:jc w:val="center"/>
              <w:rPr>
                <w:rFonts w:ascii="Times New Roman" w:hAnsi="Times New Roman" w:cs="Times New Roman"/>
                <w:b/>
                <w:color w:val="000000"/>
                <w:szCs w:val="21"/>
              </w:rPr>
            </w:pPr>
          </w:p>
          <w:p>
            <w:pPr>
              <w:adjustRightInd w:val="0"/>
              <w:snapToGrid w:val="0"/>
              <w:spacing w:before="156" w:beforeLines="50"/>
              <w:jc w:val="center"/>
              <w:rPr>
                <w:rFonts w:ascii="Times New Roman" w:hAnsi="Times New Roman" w:cs="Times New Roman"/>
                <w:b/>
                <w:color w:val="000000"/>
                <w:szCs w:val="21"/>
              </w:rPr>
            </w:pPr>
            <w:r>
              <w:rPr>
                <w:rFonts w:ascii="Times New Roman" w:hAnsi="Times New Roman" w:cs="Times New Roman"/>
                <w:b/>
                <w:color w:val="000000"/>
                <w:szCs w:val="21"/>
              </w:rPr>
              <w:t>表3-2  其他污染物补充监测点位基本信息一览表</w:t>
            </w:r>
          </w:p>
          <w:tbl>
            <w:tblPr>
              <w:tblStyle w:val="22"/>
              <w:tblW w:w="5000" w:type="pct"/>
              <w:tblInd w:w="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0"/>
              <w:gridCol w:w="1202"/>
              <w:gridCol w:w="1096"/>
              <w:gridCol w:w="1274"/>
              <w:gridCol w:w="1596"/>
              <w:gridCol w:w="820"/>
              <w:gridCol w:w="11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trPr>
              <w:tc>
                <w:tcPr>
                  <w:tcW w:w="533"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监测点</w:t>
                  </w:r>
                </w:p>
                <w:p>
                  <w:pPr>
                    <w:jc w:val="center"/>
                    <w:rPr>
                      <w:rFonts w:ascii="Times New Roman" w:hAnsi="Times New Roman" w:cs="Times New Roman"/>
                      <w:b/>
                      <w:bCs/>
                      <w:color w:val="000000"/>
                      <w:szCs w:val="21"/>
                    </w:rPr>
                  </w:pPr>
                  <w:r>
                    <w:rPr>
                      <w:rFonts w:ascii="Times New Roman" w:hAnsi="Times New Roman" w:cs="Times New Roman"/>
                      <w:b/>
                      <w:bCs/>
                      <w:color w:val="000000"/>
                      <w:szCs w:val="21"/>
                    </w:rPr>
                    <w:t>名称</w:t>
                  </w:r>
                </w:p>
              </w:tc>
              <w:tc>
                <w:tcPr>
                  <w:tcW w:w="1441" w:type="pct"/>
                  <w:gridSpan w:val="2"/>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监测点位坐标/度</w:t>
                  </w:r>
                </w:p>
              </w:tc>
              <w:tc>
                <w:tcPr>
                  <w:tcW w:w="799"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监测</w:t>
                  </w:r>
                </w:p>
                <w:p>
                  <w:pPr>
                    <w:jc w:val="center"/>
                    <w:rPr>
                      <w:rFonts w:ascii="Times New Roman" w:hAnsi="Times New Roman" w:cs="Times New Roman"/>
                      <w:b/>
                      <w:bCs/>
                      <w:color w:val="000000"/>
                      <w:szCs w:val="21"/>
                    </w:rPr>
                  </w:pPr>
                  <w:r>
                    <w:rPr>
                      <w:rFonts w:ascii="Times New Roman" w:hAnsi="Times New Roman" w:cs="Times New Roman"/>
                      <w:b/>
                      <w:bCs/>
                      <w:color w:val="000000"/>
                      <w:szCs w:val="21"/>
                    </w:rPr>
                    <w:t>因子</w:t>
                  </w:r>
                </w:p>
              </w:tc>
              <w:tc>
                <w:tcPr>
                  <w:tcW w:w="1001"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监测时段</w:t>
                  </w:r>
                </w:p>
              </w:tc>
              <w:tc>
                <w:tcPr>
                  <w:tcW w:w="514"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相对厂址方位</w:t>
                  </w:r>
                </w:p>
              </w:tc>
              <w:tc>
                <w:tcPr>
                  <w:tcW w:w="709"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相对厂界距离/m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 w:hRule="atLeast"/>
              </w:trPr>
              <w:tc>
                <w:tcPr>
                  <w:tcW w:w="533"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754" w:type="pc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经度</w:t>
                  </w:r>
                </w:p>
              </w:tc>
              <w:tc>
                <w:tcPr>
                  <w:tcW w:w="687" w:type="pc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纬度</w:t>
                  </w:r>
                </w:p>
              </w:tc>
              <w:tc>
                <w:tcPr>
                  <w:tcW w:w="799"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1001"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514"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709" w:type="pct"/>
                  <w:vMerge w:val="continue"/>
                  <w:tcBorders>
                    <w:tl2br w:val="nil"/>
                    <w:tr2bl w:val="nil"/>
                  </w:tcBorders>
                  <w:vAlign w:val="center"/>
                </w:tcPr>
                <w:p>
                  <w:pPr>
                    <w:jc w:val="center"/>
                    <w:rPr>
                      <w:rFonts w:ascii="Times New Roman" w:hAnsi="Times New Roman" w:cs="Times New Roman"/>
                      <w:b/>
                      <w:bCs/>
                      <w:color w:val="00000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1" w:hRule="atLeast"/>
              </w:trPr>
              <w:tc>
                <w:tcPr>
                  <w:tcW w:w="533"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下风向肖家村</w:t>
                  </w:r>
                </w:p>
              </w:tc>
              <w:tc>
                <w:tcPr>
                  <w:tcW w:w="754"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rPr>
                    <w:t>108°38'19</w:t>
                  </w:r>
                </w:p>
              </w:tc>
              <w:tc>
                <w:tcPr>
                  <w:tcW w:w="687"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rPr>
                    <w:t>34°22'31"</w:t>
                  </w:r>
                </w:p>
              </w:tc>
              <w:tc>
                <w:tcPr>
                  <w:tcW w:w="799"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氨气、</w:t>
                  </w:r>
                </w:p>
                <w:p>
                  <w:pPr>
                    <w:jc w:val="center"/>
                    <w:rPr>
                      <w:rFonts w:ascii="Times New Roman" w:hAnsi="Times New Roman" w:cs="Times New Roman"/>
                      <w:color w:val="000000"/>
                      <w:szCs w:val="21"/>
                    </w:rPr>
                  </w:pPr>
                  <w:r>
                    <w:rPr>
                      <w:rFonts w:ascii="Times New Roman" w:hAnsi="Times New Roman" w:cs="Times New Roman"/>
                      <w:color w:val="000000"/>
                      <w:szCs w:val="21"/>
                    </w:rPr>
                    <w:t>硫化氢</w:t>
                  </w:r>
                </w:p>
              </w:tc>
              <w:tc>
                <w:tcPr>
                  <w:tcW w:w="1001"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2021.6.25-</w:t>
                  </w:r>
                </w:p>
                <w:p>
                  <w:pPr>
                    <w:jc w:val="center"/>
                    <w:rPr>
                      <w:rFonts w:ascii="Times New Roman" w:hAnsi="Times New Roman" w:cs="Times New Roman"/>
                      <w:color w:val="000000"/>
                      <w:szCs w:val="21"/>
                    </w:rPr>
                  </w:pPr>
                  <w:r>
                    <w:rPr>
                      <w:rFonts w:ascii="Times New Roman" w:hAnsi="Times New Roman" w:cs="Times New Roman"/>
                      <w:color w:val="000000"/>
                      <w:szCs w:val="21"/>
                    </w:rPr>
                    <w:t>2021.6.27</w:t>
                  </w:r>
                </w:p>
              </w:tc>
              <w:tc>
                <w:tcPr>
                  <w:tcW w:w="514"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NE</w:t>
                  </w:r>
                </w:p>
              </w:tc>
              <w:tc>
                <w:tcPr>
                  <w:tcW w:w="709"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w:t>
                  </w:r>
                </w:p>
              </w:tc>
            </w:tr>
          </w:tbl>
          <w:p>
            <w:pPr>
              <w:spacing w:before="156" w:beforeLines="50"/>
              <w:ind w:firstLine="422" w:firstLineChars="200"/>
              <w:jc w:val="center"/>
              <w:rPr>
                <w:rFonts w:ascii="Times New Roman" w:hAnsi="Times New Roman" w:cs="Times New Roman"/>
                <w:b/>
                <w:bCs/>
                <w:color w:val="000000"/>
                <w:szCs w:val="21"/>
                <w:vertAlign w:val="superscript"/>
              </w:rPr>
            </w:pPr>
            <w:r>
              <w:rPr>
                <w:rFonts w:ascii="Times New Roman" w:hAnsi="Times New Roman" w:cs="Times New Roman"/>
                <w:b/>
                <w:bCs/>
                <w:color w:val="000000"/>
                <w:szCs w:val="21"/>
              </w:rPr>
              <w:t xml:space="preserve">表3-3  </w:t>
            </w:r>
            <w:r>
              <w:rPr>
                <w:rFonts w:ascii="Times New Roman" w:hAnsi="Times New Roman" w:cs="Times New Roman"/>
                <w:b/>
                <w:color w:val="000000"/>
                <w:szCs w:val="21"/>
              </w:rPr>
              <w:t xml:space="preserve">环境空气质量现状监测结果  </w:t>
            </w:r>
            <w:r>
              <w:rPr>
                <w:rFonts w:ascii="Times New Roman" w:hAnsi="Times New Roman" w:cs="Times New Roman"/>
                <w:b/>
                <w:bCs/>
                <w:color w:val="000000"/>
                <w:szCs w:val="21"/>
              </w:rPr>
              <w:t>单位：μg/m</w:t>
            </w:r>
            <w:r>
              <w:rPr>
                <w:rFonts w:ascii="Times New Roman" w:hAnsi="Times New Roman" w:cs="Times New Roman"/>
                <w:b/>
                <w:bCs/>
                <w:color w:val="000000"/>
                <w:szCs w:val="21"/>
                <w:vertAlign w:val="superscript"/>
              </w:rPr>
              <w:t>3</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007"/>
              <w:gridCol w:w="782"/>
              <w:gridCol w:w="1316"/>
              <w:gridCol w:w="1375"/>
              <w:gridCol w:w="969"/>
              <w:gridCol w:w="84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监测</w:t>
                  </w:r>
                </w:p>
                <w:p>
                  <w:pPr>
                    <w:jc w:val="center"/>
                    <w:rPr>
                      <w:rFonts w:ascii="Times New Roman" w:hAnsi="Times New Roman" w:cs="Times New Roman"/>
                      <w:b/>
                      <w:bCs/>
                      <w:color w:val="000000"/>
                      <w:szCs w:val="21"/>
                    </w:rPr>
                  </w:pPr>
                  <w:r>
                    <w:rPr>
                      <w:rFonts w:ascii="Times New Roman" w:hAnsi="Times New Roman" w:cs="Times New Roman"/>
                      <w:b/>
                      <w:bCs/>
                      <w:color w:val="000000"/>
                      <w:szCs w:val="21"/>
                    </w:rPr>
                    <w:t>点位</w:t>
                  </w:r>
                </w:p>
              </w:tc>
              <w:tc>
                <w:tcPr>
                  <w:tcW w:w="632"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污染物</w:t>
                  </w:r>
                </w:p>
              </w:tc>
              <w:tc>
                <w:tcPr>
                  <w:tcW w:w="491"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平均时间</w:t>
                  </w:r>
                </w:p>
              </w:tc>
              <w:tc>
                <w:tcPr>
                  <w:tcW w:w="826"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评价标准</w:t>
                  </w:r>
                  <w:r>
                    <w:rPr>
                      <w:rFonts w:ascii="Times New Roman" w:hAnsi="Times New Roman" w:cs="Times New Roman"/>
                      <w:b/>
                      <w:color w:val="000000"/>
                      <w:szCs w:val="21"/>
                    </w:rPr>
                    <w:t>（mg/m³）</w:t>
                  </w:r>
                </w:p>
              </w:tc>
              <w:tc>
                <w:tcPr>
                  <w:tcW w:w="863"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监测浓度范围/</w:t>
                  </w:r>
                  <w:r>
                    <w:rPr>
                      <w:rFonts w:ascii="Times New Roman" w:hAnsi="Times New Roman" w:cs="Times New Roman"/>
                      <w:b/>
                      <w:color w:val="000000"/>
                      <w:szCs w:val="21"/>
                    </w:rPr>
                    <w:t>（mg/m³）</w:t>
                  </w:r>
                </w:p>
              </w:tc>
              <w:tc>
                <w:tcPr>
                  <w:tcW w:w="608"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最大浓度占标率/%</w:t>
                  </w:r>
                </w:p>
              </w:tc>
              <w:tc>
                <w:tcPr>
                  <w:tcW w:w="527"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超标率/%</w:t>
                  </w:r>
                </w:p>
              </w:tc>
              <w:tc>
                <w:tcPr>
                  <w:tcW w:w="460" w:type="pct"/>
                  <w:vMerge w:val="restart"/>
                  <w:tcBorders>
                    <w:tl2br w:val="nil"/>
                    <w:tr2bl w:val="nil"/>
                  </w:tcBorders>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632"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491"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826"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863"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608"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527" w:type="pct"/>
                  <w:vMerge w:val="continue"/>
                  <w:tcBorders>
                    <w:tl2br w:val="nil"/>
                    <w:tr2bl w:val="nil"/>
                  </w:tcBorders>
                  <w:vAlign w:val="center"/>
                </w:tcPr>
                <w:p>
                  <w:pPr>
                    <w:jc w:val="center"/>
                    <w:rPr>
                      <w:rFonts w:ascii="Times New Roman" w:hAnsi="Times New Roman" w:cs="Times New Roman"/>
                      <w:b/>
                      <w:bCs/>
                      <w:color w:val="000000"/>
                      <w:szCs w:val="21"/>
                    </w:rPr>
                  </w:pPr>
                </w:p>
              </w:tc>
              <w:tc>
                <w:tcPr>
                  <w:tcW w:w="460" w:type="pct"/>
                  <w:vMerge w:val="continue"/>
                  <w:tcBorders>
                    <w:tl2br w:val="nil"/>
                    <w:tr2bl w:val="nil"/>
                  </w:tcBorders>
                  <w:vAlign w:val="center"/>
                </w:tcPr>
                <w:p>
                  <w:pPr>
                    <w:jc w:val="center"/>
                    <w:rPr>
                      <w:rFonts w:ascii="Times New Roman" w:hAnsi="Times New Roman" w:cs="Times New Roman"/>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restar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下风向肖家村</w:t>
                  </w:r>
                </w:p>
              </w:tc>
              <w:tc>
                <w:tcPr>
                  <w:tcW w:w="632"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氨气</w:t>
                  </w:r>
                </w:p>
              </w:tc>
              <w:tc>
                <w:tcPr>
                  <w:tcW w:w="491"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1h</w:t>
                  </w:r>
                </w:p>
              </w:tc>
              <w:tc>
                <w:tcPr>
                  <w:tcW w:w="826"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200</w:t>
                  </w:r>
                </w:p>
              </w:tc>
              <w:tc>
                <w:tcPr>
                  <w:tcW w:w="863"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0.01-0.03</w:t>
                  </w:r>
                </w:p>
              </w:tc>
              <w:tc>
                <w:tcPr>
                  <w:tcW w:w="608"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59</w:t>
                  </w:r>
                </w:p>
              </w:tc>
              <w:tc>
                <w:tcPr>
                  <w:tcW w:w="527"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460"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 w:type="pct"/>
                  <w:vMerge w:val="continue"/>
                  <w:tcBorders>
                    <w:tl2br w:val="nil"/>
                    <w:tr2bl w:val="nil"/>
                  </w:tcBorders>
                  <w:vAlign w:val="center"/>
                </w:tcPr>
                <w:p>
                  <w:pPr>
                    <w:jc w:val="center"/>
                    <w:rPr>
                      <w:rFonts w:ascii="Times New Roman" w:hAnsi="Times New Roman" w:cs="Times New Roman"/>
                      <w:color w:val="000000"/>
                      <w:szCs w:val="21"/>
                    </w:rPr>
                  </w:pPr>
                </w:p>
              </w:tc>
              <w:tc>
                <w:tcPr>
                  <w:tcW w:w="632"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硫化氢</w:t>
                  </w:r>
                </w:p>
              </w:tc>
              <w:tc>
                <w:tcPr>
                  <w:tcW w:w="491"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1h</w:t>
                  </w:r>
                </w:p>
              </w:tc>
              <w:tc>
                <w:tcPr>
                  <w:tcW w:w="826"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863"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0.001ND</w:t>
                  </w:r>
                </w:p>
              </w:tc>
              <w:tc>
                <w:tcPr>
                  <w:tcW w:w="608"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30</w:t>
                  </w:r>
                </w:p>
              </w:tc>
              <w:tc>
                <w:tcPr>
                  <w:tcW w:w="527"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0</w:t>
                  </w:r>
                </w:p>
              </w:tc>
              <w:tc>
                <w:tcPr>
                  <w:tcW w:w="460" w:type="pct"/>
                  <w:tcBorders>
                    <w:tl2br w:val="nil"/>
                    <w:tr2bl w:val="nil"/>
                  </w:tcBorders>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达标</w:t>
                  </w:r>
                </w:p>
              </w:tc>
            </w:tr>
          </w:tbl>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根据监测结果可知，氨气和硫化氢的小时均值满足</w:t>
            </w:r>
            <w:r>
              <w:rPr>
                <w:rFonts w:ascii="Times New Roman" w:hAnsi="Times New Roman" w:cs="Times New Roman"/>
                <w:color w:val="000000"/>
              </w:rPr>
              <w:t>《环境影响评价技术导则-大气环境》（HJ2.2-2018）附录D中的要求</w:t>
            </w:r>
            <w:r>
              <w:rPr>
                <w:rFonts w:ascii="Times New Roman" w:hAnsi="Times New Roman" w:cs="Times New Roman"/>
                <w:color w:val="000000"/>
                <w:szCs w:val="21"/>
              </w:rPr>
              <w:t>。</w:t>
            </w:r>
          </w:p>
          <w:p>
            <w:pPr>
              <w:pStyle w:val="6"/>
              <w:adjustRightInd w:val="0"/>
              <w:snapToGrid w:val="0"/>
              <w:spacing w:before="0" w:after="0" w:line="360" w:lineRule="auto"/>
              <w:ind w:firstLine="413" w:firstLineChars="196"/>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3、声环境质量现状</w:t>
            </w:r>
          </w:p>
          <w:p>
            <w:pPr>
              <w:adjustRightInd w:val="0"/>
              <w:snapToGrid w:val="0"/>
              <w:spacing w:line="360" w:lineRule="auto"/>
              <w:ind w:firstLine="480"/>
              <w:rPr>
                <w:rFonts w:ascii="Times New Roman" w:hAnsi="Times New Roman" w:cs="Times New Roman"/>
                <w:color w:val="000000"/>
                <w:szCs w:val="21"/>
              </w:rPr>
            </w:pPr>
            <w:r>
              <w:rPr>
                <w:rFonts w:ascii="Times New Roman" w:hAnsi="Times New Roman" w:cs="Times New Roman"/>
                <w:color w:val="000000"/>
                <w:szCs w:val="21"/>
              </w:rPr>
              <w:t>（1）监测点位</w:t>
            </w:r>
          </w:p>
          <w:p>
            <w:pPr>
              <w:adjustRightInd w:val="0"/>
              <w:snapToGrid w:val="0"/>
              <w:spacing w:line="360" w:lineRule="auto"/>
              <w:ind w:firstLine="480"/>
              <w:rPr>
                <w:rFonts w:ascii="Times New Roman" w:hAnsi="Times New Roman" w:cs="Times New Roman"/>
                <w:color w:val="0000FF"/>
                <w:szCs w:val="21"/>
              </w:rPr>
            </w:pPr>
            <w:r>
              <w:rPr>
                <w:rFonts w:ascii="Times New Roman" w:hAnsi="Times New Roman" w:cs="Times New Roman"/>
                <w:color w:val="0000FF"/>
                <w:szCs w:val="21"/>
              </w:rPr>
              <w:t>根据《建设项目环境影响报告表编制技术指南（污染影响类）》（试行）中的要求，对厂界外50米范围内声环境敏感点</w:t>
            </w:r>
            <w:r>
              <w:rPr>
                <w:rFonts w:hint="eastAsia" w:ascii="Times New Roman" w:hAnsi="Times New Roman" w:cs="Times New Roman"/>
                <w:color w:val="0000FF"/>
                <w:szCs w:val="21"/>
              </w:rPr>
              <w:t>西安涉外职业高中</w:t>
            </w:r>
            <w:r>
              <w:rPr>
                <w:rFonts w:ascii="Times New Roman" w:hAnsi="Times New Roman" w:cs="Times New Roman"/>
                <w:color w:val="0000FF"/>
                <w:szCs w:val="21"/>
              </w:rPr>
              <w:t>进行了监测</w:t>
            </w:r>
            <w:r>
              <w:rPr>
                <w:rFonts w:hint="eastAsia" w:ascii="Times New Roman" w:hAnsi="Times New Roman" w:cs="Times New Roman"/>
                <w:color w:val="0000FF"/>
                <w:szCs w:val="21"/>
              </w:rPr>
              <w:t>，监测点位应布置在校园内靠近教学楼的附近</w:t>
            </w:r>
            <w:r>
              <w:rPr>
                <w:rFonts w:ascii="Times New Roman" w:hAnsi="Times New Roman" w:cs="Times New Roman"/>
                <w:color w:val="0000FF"/>
                <w:szCs w:val="21"/>
              </w:rPr>
              <w:t xml:space="preserve">。  </w:t>
            </w:r>
          </w:p>
          <w:p>
            <w:pPr>
              <w:adjustRightInd w:val="0"/>
              <w:snapToGrid w:val="0"/>
              <w:spacing w:line="360" w:lineRule="auto"/>
              <w:ind w:firstLine="480"/>
              <w:rPr>
                <w:rFonts w:ascii="Times New Roman" w:hAnsi="Times New Roman" w:cs="Times New Roman"/>
                <w:color w:val="000000"/>
              </w:rPr>
            </w:pPr>
            <w:r>
              <w:rPr>
                <w:rFonts w:ascii="Times New Roman" w:hAnsi="Times New Roman" w:cs="Times New Roman"/>
                <w:color w:val="000000"/>
              </w:rPr>
              <w:t>（2）监测时间</w:t>
            </w:r>
          </w:p>
          <w:p>
            <w:pPr>
              <w:adjustRightInd w:val="0"/>
              <w:snapToGrid w:val="0"/>
              <w:spacing w:line="360" w:lineRule="auto"/>
              <w:ind w:firstLine="480"/>
              <w:rPr>
                <w:rFonts w:ascii="Times New Roman" w:hAnsi="Times New Roman" w:cs="Times New Roman"/>
                <w:color w:val="000000"/>
              </w:rPr>
            </w:pPr>
            <w:r>
              <w:rPr>
                <w:rFonts w:ascii="Times New Roman" w:hAnsi="Times New Roman" w:cs="Times New Roman"/>
                <w:color w:val="000000"/>
              </w:rPr>
              <w:t>监测时间为2021.6.25，昼夜各监测一次，监测1天。</w:t>
            </w:r>
          </w:p>
          <w:p>
            <w:pPr>
              <w:adjustRightInd w:val="0"/>
              <w:snapToGrid w:val="0"/>
              <w:spacing w:line="360" w:lineRule="auto"/>
              <w:ind w:firstLine="480"/>
              <w:rPr>
                <w:rFonts w:ascii="Times New Roman" w:hAnsi="Times New Roman" w:cs="Times New Roman"/>
                <w:color w:val="000000"/>
              </w:rPr>
            </w:pPr>
            <w:r>
              <w:rPr>
                <w:rFonts w:ascii="Times New Roman" w:hAnsi="Times New Roman" w:cs="Times New Roman"/>
                <w:color w:val="000000"/>
              </w:rPr>
              <w:t>（3）监测结果统计分析及评价</w:t>
            </w:r>
          </w:p>
          <w:p>
            <w:pPr>
              <w:adjustRightInd w:val="0"/>
              <w:snapToGrid w:val="0"/>
              <w:spacing w:line="360" w:lineRule="auto"/>
              <w:ind w:firstLine="480"/>
              <w:rPr>
                <w:rFonts w:ascii="Times New Roman" w:hAnsi="Times New Roman" w:cs="Times New Roman"/>
                <w:color w:val="000000"/>
              </w:rPr>
            </w:pPr>
            <w:r>
              <w:rPr>
                <w:rFonts w:ascii="Times New Roman" w:hAnsi="Times New Roman" w:cs="Times New Roman"/>
                <w:color w:val="000000"/>
              </w:rPr>
              <w:t>本项目环境噪声监测结果见表3-4。</w:t>
            </w:r>
          </w:p>
          <w:p>
            <w:pPr>
              <w:pStyle w:val="34"/>
              <w:rPr>
                <w:rFonts w:ascii="Times New Roman" w:hAnsi="Times New Roman" w:cs="Times New Roman"/>
                <w:color w:val="000000"/>
              </w:rPr>
            </w:pPr>
            <w:r>
              <w:rPr>
                <w:rFonts w:ascii="Times New Roman" w:hAnsi="Times New Roman" w:cs="Times New Roman"/>
                <w:color w:val="000000"/>
              </w:rPr>
              <w:t>表3-4  环境噪声监测结果统计表    单位：dB(A)</w:t>
            </w:r>
          </w:p>
          <w:tbl>
            <w:tblPr>
              <w:tblStyle w:val="22"/>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718"/>
              <w:gridCol w:w="2119"/>
              <w:gridCol w:w="21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blHeader/>
                <w:jc w:val="center"/>
              </w:trPr>
              <w:tc>
                <w:tcPr>
                  <w:tcW w:w="2333" w:type="pct"/>
                  <w:vMerge w:val="restart"/>
                  <w:tcBorders>
                    <w:tl2br w:val="nil"/>
                    <w:tr2bl w:val="nil"/>
                  </w:tcBorders>
                  <w:vAlign w:val="center"/>
                </w:tcPr>
                <w:p>
                  <w:pPr>
                    <w:pStyle w:val="51"/>
                    <w:rPr>
                      <w:rFonts w:cs="Times New Roman"/>
                      <w:b/>
                      <w:bCs/>
                      <w:color w:val="000000"/>
                    </w:rPr>
                  </w:pPr>
                  <w:r>
                    <w:rPr>
                      <w:rFonts w:cs="Times New Roman"/>
                      <w:b/>
                      <w:bCs/>
                      <w:color w:val="000000"/>
                    </w:rPr>
                    <w:t>监测点位</w:t>
                  </w:r>
                </w:p>
              </w:tc>
              <w:tc>
                <w:tcPr>
                  <w:tcW w:w="2666" w:type="pct"/>
                  <w:gridSpan w:val="2"/>
                  <w:tcBorders>
                    <w:tl2br w:val="nil"/>
                    <w:tr2bl w:val="nil"/>
                  </w:tcBorders>
                  <w:vAlign w:val="center"/>
                </w:tcPr>
                <w:p>
                  <w:pPr>
                    <w:pStyle w:val="51"/>
                    <w:rPr>
                      <w:rFonts w:cs="Times New Roman"/>
                      <w:b/>
                      <w:bCs/>
                      <w:color w:val="000000"/>
                    </w:rPr>
                  </w:pPr>
                  <w:r>
                    <w:rPr>
                      <w:rFonts w:cs="Times New Roman"/>
                      <w:b/>
                      <w:bCs/>
                      <w:color w:val="000000"/>
                    </w:rPr>
                    <w:t>监测结果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tblHeader/>
                <w:jc w:val="center"/>
              </w:trPr>
              <w:tc>
                <w:tcPr>
                  <w:tcW w:w="2333" w:type="pct"/>
                  <w:vMerge w:val="continue"/>
                  <w:tcBorders>
                    <w:tl2br w:val="nil"/>
                    <w:tr2bl w:val="nil"/>
                  </w:tcBorders>
                  <w:vAlign w:val="center"/>
                </w:tcPr>
                <w:p>
                  <w:pPr>
                    <w:pStyle w:val="51"/>
                    <w:rPr>
                      <w:rFonts w:cs="Times New Roman"/>
                      <w:b/>
                      <w:bCs/>
                      <w:color w:val="000000"/>
                    </w:rPr>
                  </w:pPr>
                </w:p>
              </w:tc>
              <w:tc>
                <w:tcPr>
                  <w:tcW w:w="1330" w:type="pct"/>
                  <w:tcBorders>
                    <w:tl2br w:val="nil"/>
                    <w:tr2bl w:val="nil"/>
                  </w:tcBorders>
                  <w:vAlign w:val="center"/>
                </w:tcPr>
                <w:p>
                  <w:pPr>
                    <w:pStyle w:val="51"/>
                    <w:rPr>
                      <w:rFonts w:cs="Times New Roman"/>
                      <w:b/>
                      <w:bCs/>
                      <w:color w:val="000000"/>
                    </w:rPr>
                  </w:pPr>
                  <w:r>
                    <w:rPr>
                      <w:rFonts w:cs="Times New Roman"/>
                      <w:b/>
                      <w:bCs/>
                      <w:color w:val="000000"/>
                    </w:rPr>
                    <w:t>昼间dB（A）</w:t>
                  </w:r>
                </w:p>
              </w:tc>
              <w:tc>
                <w:tcPr>
                  <w:tcW w:w="1336" w:type="pct"/>
                  <w:tcBorders>
                    <w:tl2br w:val="nil"/>
                    <w:tr2bl w:val="nil"/>
                  </w:tcBorders>
                  <w:vAlign w:val="center"/>
                </w:tcPr>
                <w:p>
                  <w:pPr>
                    <w:pStyle w:val="51"/>
                    <w:rPr>
                      <w:rFonts w:cs="Times New Roman"/>
                      <w:b/>
                      <w:bCs/>
                      <w:color w:val="000000"/>
                    </w:rPr>
                  </w:pPr>
                  <w:r>
                    <w:rPr>
                      <w:rFonts w:cs="Times New Roman"/>
                      <w:b/>
                      <w:bCs/>
                      <w:color w:val="000000"/>
                    </w:rPr>
                    <w:t>夜间dB（A）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2333" w:type="pct"/>
                  <w:tcBorders>
                    <w:tl2br w:val="nil"/>
                    <w:tr2bl w:val="nil"/>
                  </w:tcBorders>
                  <w:vAlign w:val="center"/>
                </w:tcPr>
                <w:p>
                  <w:pPr>
                    <w:pStyle w:val="51"/>
                    <w:rPr>
                      <w:rFonts w:cs="Times New Roman"/>
                      <w:color w:val="000000"/>
                    </w:rPr>
                  </w:pPr>
                  <w:r>
                    <w:rPr>
                      <w:rFonts w:hint="eastAsia" w:cs="Times New Roman"/>
                      <w:color w:val="000000"/>
                      <w:szCs w:val="21"/>
                    </w:rPr>
                    <w:t>西安涉外职业高中</w:t>
                  </w:r>
                </w:p>
              </w:tc>
              <w:tc>
                <w:tcPr>
                  <w:tcW w:w="1330" w:type="pct"/>
                  <w:tcBorders>
                    <w:tl2br w:val="nil"/>
                    <w:tr2bl w:val="nil"/>
                  </w:tcBorders>
                  <w:vAlign w:val="center"/>
                </w:tcPr>
                <w:p>
                  <w:pPr>
                    <w:pStyle w:val="51"/>
                    <w:rPr>
                      <w:rFonts w:cs="Times New Roman"/>
                      <w:color w:val="000000"/>
                    </w:rPr>
                  </w:pPr>
                  <w:r>
                    <w:rPr>
                      <w:rFonts w:cs="Times New Roman"/>
                      <w:color w:val="000000"/>
                    </w:rPr>
                    <w:t>56</w:t>
                  </w:r>
                </w:p>
              </w:tc>
              <w:tc>
                <w:tcPr>
                  <w:tcW w:w="1336" w:type="pct"/>
                  <w:tcBorders>
                    <w:tl2br w:val="nil"/>
                    <w:tr2bl w:val="nil"/>
                  </w:tcBorders>
                  <w:vAlign w:val="center"/>
                </w:tcPr>
                <w:p>
                  <w:pPr>
                    <w:pStyle w:val="51"/>
                    <w:rPr>
                      <w:rFonts w:cs="Times New Roman"/>
                      <w:color w:val="000000"/>
                    </w:rPr>
                  </w:pPr>
                  <w:r>
                    <w:rPr>
                      <w:rFonts w:cs="Times New Roman"/>
                      <w:color w:val="000000"/>
                    </w:rPr>
                    <w:t>42</w:t>
                  </w:r>
                </w:p>
              </w:tc>
            </w:tr>
          </w:tbl>
          <w:p>
            <w:pPr>
              <w:adjustRightInd w:val="0"/>
              <w:snapToGrid w:val="0"/>
              <w:spacing w:line="360" w:lineRule="auto"/>
              <w:ind w:firstLine="420" w:firstLineChars="200"/>
              <w:jc w:val="left"/>
              <w:rPr>
                <w:rFonts w:ascii="Times New Roman" w:hAnsi="Times New Roman" w:cs="Times New Roman"/>
                <w:color w:val="000000"/>
                <w:kern w:val="0"/>
                <w:szCs w:val="21"/>
              </w:rPr>
            </w:pPr>
            <w:r>
              <w:rPr>
                <w:rFonts w:ascii="Times New Roman" w:hAnsi="Times New Roman" w:cs="Times New Roman"/>
                <w:color w:val="000000"/>
              </w:rPr>
              <w:t>根据声环境监测结果表明，项目敏感点</w:t>
            </w:r>
            <w:r>
              <w:rPr>
                <w:rFonts w:hint="eastAsia" w:ascii="Times New Roman" w:hAnsi="Times New Roman" w:cs="Times New Roman"/>
                <w:color w:val="000000"/>
                <w:szCs w:val="21"/>
              </w:rPr>
              <w:t>西安涉外职业高中</w:t>
            </w:r>
            <w:r>
              <w:rPr>
                <w:rFonts w:ascii="Times New Roman" w:hAnsi="Times New Roman" w:cs="Times New Roman"/>
                <w:color w:val="000000"/>
              </w:rPr>
              <w:t>能达到《声环境质量标准》（GB3096-2008）中2类标准。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环境</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保护</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目标</w:t>
            </w:r>
          </w:p>
        </w:tc>
        <w:tc>
          <w:tcPr>
            <w:tcW w:w="8190" w:type="dxa"/>
            <w:tcBorders>
              <w:top w:val="single" w:color="auto" w:sz="4" w:space="0"/>
              <w:left w:val="single" w:color="auto" w:sz="4" w:space="0"/>
              <w:bottom w:val="single" w:color="auto" w:sz="4" w:space="0"/>
              <w:right w:val="single" w:color="auto" w:sz="8" w:space="0"/>
            </w:tcBorders>
            <w:shd w:val="clear" w:color="auto" w:fill="auto"/>
            <w:vAlign w:val="center"/>
          </w:tcPr>
          <w:p>
            <w:pPr>
              <w:pStyle w:val="11"/>
              <w:spacing w:line="420" w:lineRule="exact"/>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本项目涉及的环境保护目标主要为大气环境保护目标以及声环境保护目标，根据《建设项目环境影响报告表编制技术指南（污染影响类）》（试行）中的要求，大气环境保护目标为厂界外500米范围内的自然保护区、风景名胜区、居住区和农村地区中人群较集中的区域；声环境保护目标为厂界外50米范围内声环境敏感点。</w:t>
            </w:r>
          </w:p>
          <w:p>
            <w:pPr>
              <w:pStyle w:val="11"/>
              <w:spacing w:line="420" w:lineRule="exact"/>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根据实地踏勘，本项目涉及环境保护目标详见下表。</w:t>
            </w:r>
          </w:p>
          <w:p>
            <w:pPr>
              <w:pStyle w:val="11"/>
              <w:spacing w:line="420" w:lineRule="exact"/>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表3-4  主要环境保护目标</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
              <w:gridCol w:w="655"/>
              <w:gridCol w:w="1257"/>
              <w:gridCol w:w="1390"/>
              <w:gridCol w:w="917"/>
              <w:gridCol w:w="935"/>
              <w:gridCol w:w="666"/>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restart"/>
                  <w:tcBorders>
                    <w:tl2br w:val="nil"/>
                    <w:tr2bl w:val="nil"/>
                  </w:tcBorders>
                  <w:tcMar>
                    <w:top w:w="0" w:type="dxa"/>
                    <w:left w:w="0" w:type="dxa"/>
                    <w:bottom w:w="0" w:type="dxa"/>
                    <w:right w:w="0" w:type="dxa"/>
                  </w:tcMar>
                  <w:vAlign w:val="center"/>
                </w:tcPr>
                <w:p>
                  <w:pPr>
                    <w:jc w:val="center"/>
                    <w:rPr>
                      <w:rFonts w:ascii="Times New Roman" w:hAnsi="Times New Roman" w:cs="Times New Roman"/>
                      <w:b/>
                      <w:bCs/>
                      <w:color w:val="000000"/>
                      <w:szCs w:val="21"/>
                    </w:rPr>
                  </w:pPr>
                  <w:r>
                    <w:rPr>
                      <w:rFonts w:ascii="Times New Roman" w:hAnsi="Times New Roman" w:cs="Times New Roman"/>
                      <w:b/>
                      <w:bCs/>
                      <w:color w:val="000000"/>
                    </w:rPr>
                    <w:t>环境要素</w:t>
                  </w:r>
                </w:p>
              </w:tc>
              <w:tc>
                <w:tcPr>
                  <w:tcW w:w="411" w:type="pct"/>
                  <w:vMerge w:val="restart"/>
                  <w:tcBorders>
                    <w:tl2br w:val="nil"/>
                    <w:tr2bl w:val="nil"/>
                  </w:tcBorders>
                  <w:tcMar>
                    <w:top w:w="0" w:type="dxa"/>
                    <w:left w:w="0" w:type="dxa"/>
                    <w:bottom w:w="0" w:type="dxa"/>
                    <w:right w:w="0" w:type="dxa"/>
                  </w:tcMar>
                  <w:vAlign w:val="center"/>
                </w:tcPr>
                <w:p>
                  <w:pPr>
                    <w:jc w:val="center"/>
                    <w:rPr>
                      <w:rFonts w:ascii="Times New Roman" w:hAnsi="Times New Roman" w:cs="Times New Roman"/>
                      <w:b/>
                      <w:bCs/>
                      <w:color w:val="000000"/>
                    </w:rPr>
                  </w:pPr>
                  <w:r>
                    <w:rPr>
                      <w:rFonts w:ascii="Times New Roman" w:hAnsi="Times New Roman" w:cs="Times New Roman"/>
                      <w:b/>
                      <w:bCs/>
                      <w:color w:val="000000"/>
                    </w:rPr>
                    <w:t>名称</w:t>
                  </w:r>
                </w:p>
              </w:tc>
              <w:tc>
                <w:tcPr>
                  <w:tcW w:w="1662" w:type="pct"/>
                  <w:gridSpan w:val="2"/>
                  <w:tcBorders>
                    <w:tl2br w:val="nil"/>
                    <w:tr2bl w:val="nil"/>
                  </w:tcBorders>
                  <w:vAlign w:val="center"/>
                </w:tcPr>
                <w:p>
                  <w:pPr>
                    <w:jc w:val="center"/>
                    <w:rPr>
                      <w:rFonts w:ascii="Times New Roman" w:hAnsi="Times New Roman" w:cs="Times New Roman"/>
                      <w:b/>
                      <w:bCs/>
                      <w:color w:val="000000"/>
                    </w:rPr>
                  </w:pPr>
                  <w:r>
                    <w:rPr>
                      <w:rFonts w:ascii="Times New Roman" w:hAnsi="Times New Roman" w:cs="Times New Roman"/>
                      <w:b/>
                      <w:bCs/>
                      <w:color w:val="000000"/>
                    </w:rPr>
                    <w:t>坐标/m</w:t>
                  </w:r>
                </w:p>
              </w:tc>
              <w:tc>
                <w:tcPr>
                  <w:tcW w:w="576" w:type="pct"/>
                  <w:vMerge w:val="restart"/>
                  <w:tcBorders>
                    <w:tl2br w:val="nil"/>
                    <w:tr2bl w:val="nil"/>
                  </w:tcBorders>
                  <w:tcMar>
                    <w:top w:w="0" w:type="dxa"/>
                    <w:left w:w="0" w:type="dxa"/>
                    <w:bottom w:w="0" w:type="dxa"/>
                    <w:right w:w="0" w:type="dxa"/>
                  </w:tcMar>
                  <w:vAlign w:val="center"/>
                </w:tcPr>
                <w:p>
                  <w:pPr>
                    <w:jc w:val="center"/>
                    <w:rPr>
                      <w:rFonts w:ascii="Times New Roman" w:hAnsi="Times New Roman" w:cs="Times New Roman"/>
                      <w:b/>
                      <w:bCs/>
                      <w:color w:val="000000"/>
                    </w:rPr>
                  </w:pPr>
                  <w:r>
                    <w:rPr>
                      <w:rFonts w:ascii="Times New Roman" w:hAnsi="Times New Roman" w:cs="Times New Roman"/>
                      <w:b/>
                      <w:bCs/>
                      <w:color w:val="000000"/>
                    </w:rPr>
                    <w:t>相对厂址方位</w:t>
                  </w:r>
                </w:p>
              </w:tc>
              <w:tc>
                <w:tcPr>
                  <w:tcW w:w="587" w:type="pct"/>
                  <w:vMerge w:val="restart"/>
                  <w:tcBorders>
                    <w:tl2br w:val="nil"/>
                    <w:tr2bl w:val="nil"/>
                  </w:tcBorders>
                  <w:tcMar>
                    <w:top w:w="0" w:type="dxa"/>
                    <w:left w:w="0" w:type="dxa"/>
                    <w:bottom w:w="0" w:type="dxa"/>
                    <w:right w:w="0" w:type="dxa"/>
                  </w:tcMar>
                  <w:vAlign w:val="center"/>
                </w:tcPr>
                <w:p>
                  <w:pPr>
                    <w:jc w:val="center"/>
                    <w:rPr>
                      <w:rFonts w:ascii="Times New Roman" w:hAnsi="Times New Roman" w:cs="Times New Roman"/>
                      <w:b/>
                      <w:bCs/>
                      <w:color w:val="000000"/>
                    </w:rPr>
                  </w:pPr>
                  <w:r>
                    <w:rPr>
                      <w:rFonts w:ascii="Times New Roman" w:hAnsi="Times New Roman" w:cs="Times New Roman"/>
                      <w:b/>
                      <w:bCs/>
                      <w:color w:val="000000"/>
                    </w:rPr>
                    <w:t>相对厂界距离（m）</w:t>
                  </w:r>
                </w:p>
              </w:tc>
              <w:tc>
                <w:tcPr>
                  <w:tcW w:w="418" w:type="pct"/>
                  <w:vMerge w:val="restart"/>
                  <w:tcBorders>
                    <w:tl2br w:val="nil"/>
                    <w:tr2bl w:val="nil"/>
                  </w:tcBorders>
                  <w:tcMar>
                    <w:top w:w="0" w:type="dxa"/>
                    <w:left w:w="0" w:type="dxa"/>
                    <w:bottom w:w="0" w:type="dxa"/>
                    <w:right w:w="0" w:type="dxa"/>
                  </w:tcMar>
                  <w:vAlign w:val="center"/>
                </w:tcPr>
                <w:p>
                  <w:pPr>
                    <w:jc w:val="center"/>
                    <w:rPr>
                      <w:rFonts w:ascii="Times New Roman" w:hAnsi="Times New Roman" w:cs="Times New Roman"/>
                      <w:b/>
                      <w:bCs/>
                      <w:color w:val="000000"/>
                    </w:rPr>
                  </w:pPr>
                  <w:r>
                    <w:rPr>
                      <w:rFonts w:ascii="Times New Roman" w:hAnsi="Times New Roman" w:cs="Times New Roman"/>
                      <w:b/>
                      <w:bCs/>
                      <w:color w:val="000000"/>
                    </w:rPr>
                    <w:t>保护</w:t>
                  </w:r>
                </w:p>
                <w:p>
                  <w:pPr>
                    <w:jc w:val="center"/>
                    <w:rPr>
                      <w:rFonts w:ascii="Times New Roman" w:hAnsi="Times New Roman" w:cs="Times New Roman"/>
                      <w:b/>
                      <w:bCs/>
                      <w:color w:val="000000"/>
                    </w:rPr>
                  </w:pPr>
                  <w:r>
                    <w:rPr>
                      <w:rFonts w:ascii="Times New Roman" w:hAnsi="Times New Roman" w:cs="Times New Roman"/>
                      <w:b/>
                      <w:bCs/>
                      <w:color w:val="000000"/>
                    </w:rPr>
                    <w:t>对象</w:t>
                  </w:r>
                </w:p>
              </w:tc>
              <w:tc>
                <w:tcPr>
                  <w:tcW w:w="1152" w:type="pct"/>
                  <w:vMerge w:val="restart"/>
                  <w:tcBorders>
                    <w:tl2br w:val="nil"/>
                    <w:tr2bl w:val="nil"/>
                  </w:tcBorders>
                  <w:tcMar>
                    <w:top w:w="0" w:type="dxa"/>
                    <w:left w:w="0" w:type="dxa"/>
                    <w:bottom w:w="0" w:type="dxa"/>
                    <w:right w:w="0" w:type="dxa"/>
                  </w:tcMar>
                  <w:vAlign w:val="center"/>
                </w:tcPr>
                <w:p>
                  <w:pPr>
                    <w:jc w:val="center"/>
                    <w:rPr>
                      <w:rFonts w:ascii="Times New Roman" w:hAnsi="Times New Roman" w:cs="Times New Roman"/>
                      <w:b/>
                      <w:bCs/>
                      <w:color w:val="000000"/>
                    </w:rPr>
                  </w:pPr>
                  <w:r>
                    <w:rPr>
                      <w:rFonts w:ascii="Times New Roman" w:hAnsi="Times New Roman" w:cs="Times New Roman"/>
                      <w:b/>
                      <w:bCs/>
                      <w:color w:val="000000"/>
                    </w:rPr>
                    <w:t>环境功能区划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 w:type="pct"/>
                  <w:vMerge w:val="continue"/>
                  <w:tcBorders>
                    <w:tl2br w:val="nil"/>
                    <w:tr2bl w:val="nil"/>
                  </w:tcBorders>
                  <w:vAlign w:val="center"/>
                </w:tcPr>
                <w:p>
                  <w:pPr>
                    <w:widowControl/>
                    <w:jc w:val="center"/>
                    <w:rPr>
                      <w:rFonts w:ascii="Times New Roman" w:hAnsi="Times New Roman" w:cs="Times New Roman"/>
                      <w:b/>
                      <w:bCs/>
                      <w:color w:val="000000"/>
                      <w:szCs w:val="21"/>
                    </w:rPr>
                  </w:pPr>
                </w:p>
              </w:tc>
              <w:tc>
                <w:tcPr>
                  <w:tcW w:w="411" w:type="pct"/>
                  <w:vMerge w:val="continue"/>
                  <w:tcBorders>
                    <w:tl2br w:val="nil"/>
                    <w:tr2bl w:val="nil"/>
                  </w:tcBorders>
                  <w:vAlign w:val="center"/>
                </w:tcPr>
                <w:p>
                  <w:pPr>
                    <w:widowControl/>
                    <w:jc w:val="center"/>
                    <w:rPr>
                      <w:rFonts w:ascii="Times New Roman" w:hAnsi="Times New Roman" w:cs="Times New Roman"/>
                      <w:b/>
                      <w:bCs/>
                      <w:color w:val="000000"/>
                      <w:szCs w:val="21"/>
                    </w:rPr>
                  </w:pPr>
                </w:p>
              </w:tc>
              <w:tc>
                <w:tcPr>
                  <w:tcW w:w="789" w:type="pct"/>
                  <w:tcBorders>
                    <w:tl2br w:val="nil"/>
                    <w:tr2bl w:val="nil"/>
                  </w:tcBorders>
                  <w:vAlign w:val="center"/>
                </w:tcPr>
                <w:p>
                  <w:pPr>
                    <w:jc w:val="center"/>
                    <w:rPr>
                      <w:rFonts w:ascii="Times New Roman" w:hAnsi="Times New Roman" w:cs="Times New Roman"/>
                      <w:b/>
                      <w:bCs/>
                      <w:color w:val="000000"/>
                    </w:rPr>
                  </w:pPr>
                  <w:r>
                    <w:rPr>
                      <w:rFonts w:ascii="Times New Roman" w:hAnsi="Times New Roman" w:cs="Times New Roman"/>
                      <w:b/>
                      <w:bCs/>
                      <w:color w:val="000000"/>
                    </w:rPr>
                    <w:t>X</w:t>
                  </w:r>
                </w:p>
              </w:tc>
              <w:tc>
                <w:tcPr>
                  <w:tcW w:w="872" w:type="pct"/>
                  <w:tcBorders>
                    <w:tl2br w:val="nil"/>
                    <w:tr2bl w:val="nil"/>
                  </w:tcBorders>
                  <w:vAlign w:val="center"/>
                </w:tcPr>
                <w:p>
                  <w:pPr>
                    <w:jc w:val="center"/>
                    <w:rPr>
                      <w:rFonts w:ascii="Times New Roman" w:hAnsi="Times New Roman" w:cs="Times New Roman"/>
                      <w:b/>
                      <w:bCs/>
                      <w:color w:val="000000"/>
                    </w:rPr>
                  </w:pPr>
                  <w:r>
                    <w:rPr>
                      <w:rFonts w:ascii="Times New Roman" w:hAnsi="Times New Roman" w:cs="Times New Roman"/>
                      <w:b/>
                      <w:bCs/>
                      <w:color w:val="000000"/>
                    </w:rPr>
                    <w:t>Y</w:t>
                  </w:r>
                </w:p>
              </w:tc>
              <w:tc>
                <w:tcPr>
                  <w:tcW w:w="576" w:type="pct"/>
                  <w:vMerge w:val="continue"/>
                  <w:tcBorders>
                    <w:tl2br w:val="nil"/>
                    <w:tr2bl w:val="nil"/>
                  </w:tcBorders>
                  <w:vAlign w:val="center"/>
                </w:tcPr>
                <w:p>
                  <w:pPr>
                    <w:widowControl/>
                    <w:jc w:val="center"/>
                    <w:rPr>
                      <w:rFonts w:ascii="Times New Roman" w:hAnsi="Times New Roman" w:cs="Times New Roman"/>
                      <w:color w:val="000000"/>
                      <w:szCs w:val="21"/>
                    </w:rPr>
                  </w:pPr>
                </w:p>
              </w:tc>
              <w:tc>
                <w:tcPr>
                  <w:tcW w:w="587" w:type="pct"/>
                  <w:vMerge w:val="continue"/>
                  <w:tcBorders>
                    <w:tl2br w:val="nil"/>
                    <w:tr2bl w:val="nil"/>
                  </w:tcBorders>
                  <w:vAlign w:val="center"/>
                </w:tcPr>
                <w:p>
                  <w:pPr>
                    <w:widowControl/>
                    <w:jc w:val="center"/>
                    <w:rPr>
                      <w:rFonts w:ascii="Times New Roman" w:hAnsi="Times New Roman" w:cs="Times New Roman"/>
                      <w:color w:val="000000"/>
                      <w:szCs w:val="21"/>
                    </w:rPr>
                  </w:pPr>
                </w:p>
              </w:tc>
              <w:tc>
                <w:tcPr>
                  <w:tcW w:w="418" w:type="pct"/>
                  <w:vMerge w:val="continue"/>
                  <w:tcBorders>
                    <w:tl2br w:val="nil"/>
                    <w:tr2bl w:val="nil"/>
                  </w:tcBorders>
                  <w:vAlign w:val="center"/>
                </w:tcPr>
                <w:p>
                  <w:pPr>
                    <w:widowControl/>
                    <w:jc w:val="center"/>
                    <w:rPr>
                      <w:rFonts w:ascii="Times New Roman" w:hAnsi="Times New Roman" w:cs="Times New Roman"/>
                      <w:color w:val="000000"/>
                      <w:szCs w:val="21"/>
                    </w:rPr>
                  </w:pPr>
                </w:p>
              </w:tc>
              <w:tc>
                <w:tcPr>
                  <w:tcW w:w="1152" w:type="pct"/>
                  <w:vMerge w:val="continue"/>
                  <w:tcBorders>
                    <w:tl2br w:val="nil"/>
                    <w:tr2bl w:val="nil"/>
                  </w:tcBorders>
                  <w:vAlign w:val="center"/>
                </w:tcPr>
                <w:p>
                  <w:pPr>
                    <w:widowControl/>
                    <w:jc w:val="center"/>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91"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ascii="Times New Roman" w:hAnsi="Times New Roman" w:cs="Times New Roman"/>
                      <w:color w:val="000000"/>
                    </w:rPr>
                    <w:t>环境空气</w:t>
                  </w:r>
                </w:p>
              </w:tc>
              <w:tc>
                <w:tcPr>
                  <w:tcW w:w="411" w:type="pct"/>
                  <w:vMerge w:val="restart"/>
                  <w:tcBorders>
                    <w:tl2br w:val="nil"/>
                    <w:tr2bl w:val="nil"/>
                  </w:tcBorders>
                  <w:tcMar>
                    <w:top w:w="0" w:type="dxa"/>
                    <w:left w:w="0" w:type="dxa"/>
                    <w:bottom w:w="0" w:type="dxa"/>
                    <w:right w:w="0" w:type="dxa"/>
                  </w:tcMar>
                  <w:vAlign w:val="center"/>
                </w:tcPr>
                <w:p>
                  <w:pPr>
                    <w:pStyle w:val="5"/>
                    <w:ind w:left="0"/>
                    <w:jc w:val="center"/>
                    <w:rPr>
                      <w:rFonts w:ascii="Times New Roman" w:hAnsi="Times New Roman" w:cs="Times New Roman"/>
                      <w:color w:val="000000"/>
                    </w:rPr>
                  </w:pPr>
                  <w:r>
                    <w:rPr>
                      <w:rFonts w:hint="eastAsia" w:ascii="Times New Roman" w:hAnsi="Times New Roman" w:cs="Times New Roman"/>
                      <w:b w:val="0"/>
                      <w:bCs w:val="0"/>
                      <w:color w:val="000000"/>
                      <w:lang w:val="en-US"/>
                    </w:rPr>
                    <w:t>西安涉外职业高中</w:t>
                  </w:r>
                </w:p>
              </w:tc>
              <w:tc>
                <w:tcPr>
                  <w:tcW w:w="789" w:type="pct"/>
                  <w:tcBorders>
                    <w:tl2br w:val="nil"/>
                    <w:tr2bl w:val="nil"/>
                  </w:tcBorders>
                  <w:vAlign w:val="center"/>
                </w:tcPr>
                <w:p>
                  <w:pPr>
                    <w:widowControl/>
                    <w:jc w:val="center"/>
                    <w:rPr>
                      <w:rFonts w:ascii="Times New Roman" w:hAnsi="Times New Roman" w:cs="Times New Roman"/>
                      <w:color w:val="000000"/>
                    </w:rPr>
                  </w:pPr>
                  <w:r>
                    <w:rPr>
                      <w:rFonts w:ascii="Times New Roman" w:hAnsi="Times New Roman" w:cs="Times New Roman"/>
                      <w:color w:val="000000"/>
                      <w:kern w:val="0"/>
                      <w:sz w:val="20"/>
                      <w:szCs w:val="20"/>
                    </w:rPr>
                    <w:t>34.364436</w:t>
                  </w:r>
                </w:p>
              </w:tc>
              <w:tc>
                <w:tcPr>
                  <w:tcW w:w="872" w:type="pct"/>
                  <w:tcBorders>
                    <w:tl2br w:val="nil"/>
                    <w:tr2bl w:val="nil"/>
                  </w:tcBorders>
                  <w:vAlign w:val="center"/>
                </w:tcPr>
                <w:p>
                  <w:pPr>
                    <w:widowControl/>
                    <w:jc w:val="center"/>
                    <w:rPr>
                      <w:rFonts w:ascii="Times New Roman" w:hAnsi="Times New Roman" w:cs="Times New Roman"/>
                      <w:color w:val="000000"/>
                    </w:rPr>
                  </w:pPr>
                  <w:r>
                    <w:rPr>
                      <w:rFonts w:ascii="Times New Roman" w:hAnsi="Times New Roman" w:cs="Times New Roman"/>
                      <w:color w:val="000000"/>
                      <w:kern w:val="0"/>
                      <w:sz w:val="20"/>
                      <w:szCs w:val="20"/>
                    </w:rPr>
                    <w:t>108.655733</w:t>
                  </w:r>
                </w:p>
              </w:tc>
              <w:tc>
                <w:tcPr>
                  <w:tcW w:w="576"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S</w:t>
                  </w:r>
                </w:p>
              </w:tc>
              <w:tc>
                <w:tcPr>
                  <w:tcW w:w="587"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48</w:t>
                  </w:r>
                </w:p>
              </w:tc>
              <w:tc>
                <w:tcPr>
                  <w:tcW w:w="418"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师生</w:t>
                  </w:r>
                </w:p>
              </w:tc>
              <w:tc>
                <w:tcPr>
                  <w:tcW w:w="1152"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ascii="Times New Roman" w:hAnsi="Times New Roman" w:cs="Times New Roman"/>
                      <w:color w:val="000000"/>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91"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声环境</w:t>
                  </w:r>
                </w:p>
              </w:tc>
              <w:tc>
                <w:tcPr>
                  <w:tcW w:w="411" w:type="pct"/>
                  <w:vMerge w:val="continue"/>
                  <w:tcBorders>
                    <w:tl2br w:val="nil"/>
                    <w:tr2bl w:val="nil"/>
                  </w:tcBorders>
                  <w:tcMar>
                    <w:top w:w="0" w:type="dxa"/>
                    <w:left w:w="0" w:type="dxa"/>
                    <w:bottom w:w="0" w:type="dxa"/>
                    <w:right w:w="0" w:type="dxa"/>
                  </w:tcMar>
                  <w:vAlign w:val="center"/>
                </w:tcPr>
                <w:p>
                  <w:pPr>
                    <w:pStyle w:val="5"/>
                    <w:ind w:left="0"/>
                    <w:jc w:val="center"/>
                    <w:rPr>
                      <w:rFonts w:ascii="Times New Roman" w:hAnsi="Times New Roman" w:cs="Times New Roman"/>
                      <w:b w:val="0"/>
                      <w:bCs w:val="0"/>
                      <w:color w:val="000000"/>
                      <w:szCs w:val="24"/>
                      <w:lang w:val="en-US" w:bidi="ar-SA"/>
                    </w:rPr>
                  </w:pPr>
                </w:p>
              </w:tc>
              <w:tc>
                <w:tcPr>
                  <w:tcW w:w="789" w:type="pct"/>
                  <w:tcBorders>
                    <w:tl2br w:val="nil"/>
                    <w:tr2bl w:val="nil"/>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34.364436</w:t>
                  </w:r>
                </w:p>
              </w:tc>
              <w:tc>
                <w:tcPr>
                  <w:tcW w:w="872" w:type="pct"/>
                  <w:tcBorders>
                    <w:tl2br w:val="nil"/>
                    <w:tr2bl w:val="nil"/>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108.655733</w:t>
                  </w:r>
                </w:p>
              </w:tc>
              <w:tc>
                <w:tcPr>
                  <w:tcW w:w="576"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S</w:t>
                  </w:r>
                </w:p>
              </w:tc>
              <w:tc>
                <w:tcPr>
                  <w:tcW w:w="587"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48</w:t>
                  </w:r>
                </w:p>
              </w:tc>
              <w:tc>
                <w:tcPr>
                  <w:tcW w:w="418"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hint="eastAsia" w:ascii="Times New Roman" w:hAnsi="Times New Roman" w:cs="Times New Roman"/>
                      <w:color w:val="000000"/>
                    </w:rPr>
                    <w:t>师生</w:t>
                  </w:r>
                </w:p>
              </w:tc>
              <w:tc>
                <w:tcPr>
                  <w:tcW w:w="1152" w:type="pct"/>
                  <w:tcBorders>
                    <w:tl2br w:val="nil"/>
                    <w:tr2bl w:val="nil"/>
                  </w:tcBorders>
                  <w:tcMar>
                    <w:top w:w="0" w:type="dxa"/>
                    <w:left w:w="0" w:type="dxa"/>
                    <w:bottom w:w="0" w:type="dxa"/>
                    <w:right w:w="0" w:type="dxa"/>
                  </w:tcMar>
                  <w:vAlign w:val="center"/>
                </w:tcPr>
                <w:p>
                  <w:pPr>
                    <w:jc w:val="center"/>
                    <w:rPr>
                      <w:rFonts w:ascii="Times New Roman" w:hAnsi="Times New Roman" w:cs="Times New Roman"/>
                      <w:color w:val="000000"/>
                    </w:rPr>
                  </w:pPr>
                  <w:r>
                    <w:rPr>
                      <w:rFonts w:ascii="Times New Roman" w:hAnsi="Times New Roman" w:cs="Times New Roman"/>
                      <w:color w:val="000000"/>
                    </w:rPr>
                    <w:t>《声环境质量标准》（GB3096-2008）中2类标准</w:t>
                  </w:r>
                </w:p>
              </w:tc>
            </w:tr>
          </w:tbl>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left w:val="single" w:color="auto" w:sz="8" w:space="0"/>
              <w:bottom w:val="single" w:color="auto" w:sz="4" w:space="0"/>
              <w:right w:val="single" w:color="auto" w:sz="4" w:space="0"/>
            </w:tcBorders>
            <w:shd w:val="clear" w:color="auto" w:fill="auto"/>
            <w:tcMar>
              <w:left w:w="28" w:type="dxa"/>
              <w:right w:w="28" w:type="dxa"/>
            </w:tcMar>
            <w:vAlign w:val="center"/>
          </w:tcPr>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污染</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物排</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放控</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制标</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准</w:t>
            </w:r>
          </w:p>
        </w:tc>
        <w:tc>
          <w:tcPr>
            <w:tcW w:w="8190" w:type="dxa"/>
            <w:tcBorders>
              <w:top w:val="single" w:color="auto" w:sz="4" w:space="0"/>
              <w:left w:val="single" w:color="auto" w:sz="4" w:space="0"/>
              <w:bottom w:val="single" w:color="auto" w:sz="4" w:space="0"/>
              <w:right w:val="single" w:color="auto" w:sz="8" w:space="0"/>
            </w:tcBorders>
            <w:shd w:val="clear" w:color="auto" w:fill="auto"/>
            <w:vAlign w:val="center"/>
          </w:tcPr>
          <w:p>
            <w:pPr>
              <w:numPr>
                <w:ilvl w:val="0"/>
                <w:numId w:val="7"/>
              </w:numPr>
              <w:adjustRightInd w:val="0"/>
              <w:snapToGrid w:val="0"/>
              <w:spacing w:line="360" w:lineRule="auto"/>
              <w:ind w:firstLine="422" w:firstLineChars="200"/>
              <w:rPr>
                <w:rFonts w:ascii="Times New Roman" w:hAnsi="Times New Roman" w:eastAsia="新宋体" w:cs="Times New Roman"/>
                <w:b/>
                <w:bCs/>
                <w:color w:val="FF0000"/>
                <w:szCs w:val="21"/>
              </w:rPr>
            </w:pPr>
            <w:r>
              <w:rPr>
                <w:rFonts w:ascii="Times New Roman" w:hAnsi="Times New Roman" w:eastAsia="新宋体" w:cs="Times New Roman"/>
                <w:b/>
                <w:bCs/>
                <w:color w:val="FF0000"/>
                <w:szCs w:val="21"/>
              </w:rPr>
              <w:t>废气</w:t>
            </w:r>
          </w:p>
          <w:p>
            <w:pPr>
              <w:adjustRightInd w:val="0"/>
              <w:snapToGrid w:val="0"/>
              <w:spacing w:line="360" w:lineRule="auto"/>
              <w:ind w:firstLine="420" w:firstLineChars="200"/>
              <w:rPr>
                <w:rFonts w:ascii="Times New Roman" w:hAnsi="Times New Roman" w:cs="Times New Roman"/>
                <w:color w:val="FF0000"/>
              </w:rPr>
            </w:pPr>
            <w:r>
              <w:rPr>
                <w:rFonts w:ascii="Times New Roman" w:hAnsi="Times New Roman" w:cs="Times New Roman"/>
                <w:color w:val="FF0000"/>
              </w:rPr>
              <w:t>天然气锅炉燃烧废气执行《锅炉大气污染物排放标准》（DB61/1226-2018）</w:t>
            </w:r>
            <w:r>
              <w:rPr>
                <w:rFonts w:hint="eastAsia" w:ascii="Times New Roman" w:hAnsi="Times New Roman" w:cs="Times New Roman"/>
                <w:color w:val="FF0000"/>
              </w:rPr>
              <w:t>燃气锅炉排放</w:t>
            </w:r>
            <w:r>
              <w:rPr>
                <w:rFonts w:ascii="Times New Roman" w:hAnsi="Times New Roman" w:cs="Times New Roman"/>
                <w:color w:val="FF0000"/>
              </w:rPr>
              <w:t>标准要求。</w:t>
            </w:r>
          </w:p>
          <w:p>
            <w:pPr>
              <w:pStyle w:val="34"/>
              <w:spacing w:line="240" w:lineRule="auto"/>
              <w:rPr>
                <w:rFonts w:ascii="Times New Roman" w:hAnsi="Times New Roman" w:cs="Times New Roman"/>
                <w:bCs/>
                <w:snapToGrid/>
                <w:color w:val="000000"/>
                <w:kern w:val="2"/>
                <w:sz w:val="21"/>
                <w:szCs w:val="21"/>
                <w:lang w:val="en-US"/>
              </w:rPr>
            </w:pPr>
            <w:r>
              <w:rPr>
                <w:rFonts w:ascii="Times New Roman" w:hAnsi="Times New Roman" w:cs="Times New Roman"/>
                <w:bCs/>
                <w:snapToGrid/>
                <w:color w:val="000000"/>
                <w:kern w:val="2"/>
                <w:sz w:val="21"/>
                <w:szCs w:val="21"/>
                <w:lang w:val="en-US"/>
              </w:rPr>
              <w:t>表4-6   项目废气排放限值</w:t>
            </w:r>
          </w:p>
          <w:tbl>
            <w:tblPr>
              <w:tblStyle w:val="22"/>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2248"/>
              <w:gridCol w:w="1335"/>
              <w:gridCol w:w="1228"/>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4" w:type="dxa"/>
                  <w:gridSpan w:val="2"/>
                  <w:vMerge w:val="restart"/>
                  <w:tcBorders>
                    <w:tl2br w:val="nil"/>
                    <w:tr2bl w:val="nil"/>
                  </w:tcBorders>
                  <w:vAlign w:val="center"/>
                </w:tcPr>
                <w:p>
                  <w:pPr>
                    <w:pStyle w:val="51"/>
                    <w:rPr>
                      <w:rFonts w:cs="Times New Roman"/>
                      <w:b/>
                      <w:bCs/>
                      <w:color w:val="000000"/>
                    </w:rPr>
                  </w:pPr>
                  <w:r>
                    <w:rPr>
                      <w:rFonts w:cs="Times New Roman"/>
                      <w:b/>
                      <w:bCs/>
                      <w:color w:val="000000"/>
                    </w:rPr>
                    <w:t>标准名称及类别</w:t>
                  </w:r>
                </w:p>
              </w:tc>
              <w:tc>
                <w:tcPr>
                  <w:tcW w:w="1335" w:type="dxa"/>
                  <w:vMerge w:val="restart"/>
                  <w:tcBorders>
                    <w:tl2br w:val="nil"/>
                    <w:tr2bl w:val="nil"/>
                  </w:tcBorders>
                  <w:vAlign w:val="center"/>
                </w:tcPr>
                <w:p>
                  <w:pPr>
                    <w:pStyle w:val="51"/>
                    <w:rPr>
                      <w:rFonts w:cs="Times New Roman"/>
                      <w:b/>
                      <w:bCs/>
                      <w:color w:val="000000"/>
                    </w:rPr>
                  </w:pPr>
                  <w:r>
                    <w:rPr>
                      <w:rFonts w:cs="Times New Roman"/>
                      <w:b/>
                      <w:bCs/>
                      <w:color w:val="000000"/>
                    </w:rPr>
                    <w:t>污染因子</w:t>
                  </w:r>
                </w:p>
              </w:tc>
              <w:tc>
                <w:tcPr>
                  <w:tcW w:w="2265" w:type="dxa"/>
                  <w:gridSpan w:val="2"/>
                  <w:tcBorders>
                    <w:tl2br w:val="nil"/>
                    <w:tr2bl w:val="nil"/>
                  </w:tcBorders>
                  <w:vAlign w:val="center"/>
                </w:tcPr>
                <w:p>
                  <w:pPr>
                    <w:pStyle w:val="51"/>
                    <w:rPr>
                      <w:rFonts w:cs="Times New Roman"/>
                      <w:b/>
                      <w:bCs/>
                      <w:color w:val="000000"/>
                    </w:rPr>
                  </w:pPr>
                  <w:r>
                    <w:rPr>
                      <w:rFonts w:cs="Times New Roman"/>
                      <w:b/>
                      <w:bCs/>
                      <w:color w:val="000000"/>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54" w:type="dxa"/>
                  <w:gridSpan w:val="2"/>
                  <w:vMerge w:val="continue"/>
                  <w:tcBorders>
                    <w:tl2br w:val="nil"/>
                    <w:tr2bl w:val="nil"/>
                  </w:tcBorders>
                  <w:vAlign w:val="center"/>
                </w:tcPr>
                <w:p>
                  <w:pPr>
                    <w:pStyle w:val="51"/>
                    <w:rPr>
                      <w:rFonts w:cs="Times New Roman"/>
                      <w:b/>
                      <w:bCs/>
                      <w:color w:val="000000"/>
                    </w:rPr>
                  </w:pPr>
                </w:p>
              </w:tc>
              <w:tc>
                <w:tcPr>
                  <w:tcW w:w="1335" w:type="dxa"/>
                  <w:vMerge w:val="continue"/>
                  <w:tcBorders>
                    <w:tl2br w:val="nil"/>
                    <w:tr2bl w:val="nil"/>
                  </w:tcBorders>
                  <w:vAlign w:val="center"/>
                </w:tcPr>
                <w:p>
                  <w:pPr>
                    <w:pStyle w:val="51"/>
                    <w:rPr>
                      <w:rFonts w:cs="Times New Roman"/>
                      <w:b/>
                      <w:bCs/>
                      <w:color w:val="000000"/>
                    </w:rPr>
                  </w:pPr>
                </w:p>
              </w:tc>
              <w:tc>
                <w:tcPr>
                  <w:tcW w:w="1228" w:type="dxa"/>
                  <w:tcBorders>
                    <w:tl2br w:val="nil"/>
                    <w:tr2bl w:val="nil"/>
                  </w:tcBorders>
                  <w:vAlign w:val="center"/>
                </w:tcPr>
                <w:p>
                  <w:pPr>
                    <w:pStyle w:val="51"/>
                    <w:rPr>
                      <w:rFonts w:cs="Times New Roman"/>
                      <w:b/>
                      <w:bCs/>
                      <w:color w:val="000000"/>
                    </w:rPr>
                  </w:pPr>
                  <w:r>
                    <w:rPr>
                      <w:rFonts w:cs="Times New Roman"/>
                      <w:b/>
                      <w:bCs/>
                      <w:color w:val="000000"/>
                    </w:rPr>
                    <w:t>单位</w:t>
                  </w:r>
                </w:p>
              </w:tc>
              <w:tc>
                <w:tcPr>
                  <w:tcW w:w="1037" w:type="dxa"/>
                  <w:tcBorders>
                    <w:tl2br w:val="nil"/>
                    <w:tr2bl w:val="nil"/>
                  </w:tcBorders>
                  <w:vAlign w:val="center"/>
                </w:tcPr>
                <w:p>
                  <w:pPr>
                    <w:pStyle w:val="51"/>
                    <w:rPr>
                      <w:rFonts w:cs="Times New Roman"/>
                      <w:b/>
                      <w:bCs/>
                      <w:color w:val="000000"/>
                    </w:rPr>
                  </w:pPr>
                  <w:r>
                    <w:rPr>
                      <w:rFonts w:cs="Times New Roman"/>
                      <w:b/>
                      <w:bCs/>
                      <w:color w:val="000000"/>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vMerge w:val="restart"/>
                  <w:tcBorders>
                    <w:tl2br w:val="nil"/>
                    <w:tr2bl w:val="nil"/>
                  </w:tcBorders>
                  <w:vAlign w:val="center"/>
                </w:tcPr>
                <w:p>
                  <w:pPr>
                    <w:pStyle w:val="51"/>
                    <w:rPr>
                      <w:rFonts w:cs="Times New Roman"/>
                      <w:color w:val="000000"/>
                    </w:rPr>
                  </w:pPr>
                  <w:r>
                    <w:rPr>
                      <w:rFonts w:cs="Times New Roman"/>
                      <w:color w:val="000000"/>
                    </w:rPr>
                    <w:t>《锅炉大气污染物排放标准》（DB61/1226-2018）</w:t>
                  </w:r>
                </w:p>
              </w:tc>
              <w:tc>
                <w:tcPr>
                  <w:tcW w:w="2248" w:type="dxa"/>
                  <w:vMerge w:val="restart"/>
                  <w:tcBorders>
                    <w:tl2br w:val="nil"/>
                    <w:tr2bl w:val="nil"/>
                  </w:tcBorders>
                  <w:vAlign w:val="center"/>
                </w:tcPr>
                <w:p>
                  <w:pPr>
                    <w:jc w:val="center"/>
                    <w:rPr>
                      <w:rFonts w:ascii="Times New Roman" w:hAnsi="Times New Roman" w:cs="Times New Roman"/>
                      <w:color w:val="000000"/>
                    </w:rPr>
                  </w:pPr>
                  <w:r>
                    <w:rPr>
                      <w:rFonts w:ascii="Times New Roman" w:hAnsi="Times New Roman" w:cs="Times New Roman"/>
                      <w:color w:val="000000"/>
                    </w:rPr>
                    <w:t>排气筒</w:t>
                  </w:r>
                </w:p>
              </w:tc>
              <w:tc>
                <w:tcPr>
                  <w:tcW w:w="1335" w:type="dxa"/>
                  <w:tcBorders>
                    <w:tl2br w:val="nil"/>
                    <w:tr2bl w:val="nil"/>
                  </w:tcBorders>
                  <w:vAlign w:val="center"/>
                </w:tcPr>
                <w:p>
                  <w:pPr>
                    <w:pStyle w:val="51"/>
                    <w:rPr>
                      <w:rFonts w:cs="Times New Roman"/>
                      <w:color w:val="000000"/>
                    </w:rPr>
                  </w:pPr>
                  <w:r>
                    <w:rPr>
                      <w:rFonts w:cs="Times New Roman"/>
                      <w:color w:val="000000"/>
                    </w:rPr>
                    <w:t>烟尘</w:t>
                  </w:r>
                </w:p>
              </w:tc>
              <w:tc>
                <w:tcPr>
                  <w:tcW w:w="1228" w:type="dxa"/>
                  <w:tcBorders>
                    <w:tl2br w:val="nil"/>
                    <w:tr2bl w:val="nil"/>
                  </w:tcBorders>
                  <w:vAlign w:val="center"/>
                </w:tcPr>
                <w:p>
                  <w:pPr>
                    <w:pStyle w:val="51"/>
                    <w:rPr>
                      <w:rFonts w:cs="Times New Roman"/>
                      <w:color w:val="000000"/>
                    </w:rPr>
                  </w:pPr>
                  <w:r>
                    <w:rPr>
                      <w:rFonts w:cs="Times New Roman"/>
                      <w:color w:val="000000"/>
                    </w:rPr>
                    <w:t>mg/m</w:t>
                  </w:r>
                  <w:r>
                    <w:rPr>
                      <w:rFonts w:cs="Times New Roman"/>
                      <w:color w:val="000000"/>
                      <w:vertAlign w:val="superscript"/>
                    </w:rPr>
                    <w:t>3</w:t>
                  </w:r>
                </w:p>
              </w:tc>
              <w:tc>
                <w:tcPr>
                  <w:tcW w:w="1037" w:type="dxa"/>
                  <w:tcBorders>
                    <w:tl2br w:val="nil"/>
                    <w:tr2bl w:val="nil"/>
                  </w:tcBorders>
                  <w:vAlign w:val="center"/>
                </w:tcPr>
                <w:p>
                  <w:pPr>
                    <w:pStyle w:val="51"/>
                    <w:rPr>
                      <w:rFonts w:cs="Times New Roman"/>
                      <w:color w:val="000000"/>
                    </w:rPr>
                  </w:pPr>
                  <w:r>
                    <w:rPr>
                      <w:rFonts w:cs="Times New Roman"/>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vMerge w:val="continue"/>
                  <w:tcBorders>
                    <w:tl2br w:val="nil"/>
                    <w:tr2bl w:val="nil"/>
                  </w:tcBorders>
                  <w:vAlign w:val="center"/>
                </w:tcPr>
                <w:p>
                  <w:pPr>
                    <w:pStyle w:val="51"/>
                    <w:rPr>
                      <w:rFonts w:cs="Times New Roman"/>
                      <w:color w:val="000000"/>
                    </w:rPr>
                  </w:pPr>
                </w:p>
              </w:tc>
              <w:tc>
                <w:tcPr>
                  <w:tcW w:w="2248" w:type="dxa"/>
                  <w:vMerge w:val="continue"/>
                  <w:tcBorders>
                    <w:tl2br w:val="nil"/>
                    <w:tr2bl w:val="nil"/>
                  </w:tcBorders>
                  <w:vAlign w:val="center"/>
                </w:tcPr>
                <w:p>
                  <w:pPr>
                    <w:jc w:val="center"/>
                    <w:rPr>
                      <w:rFonts w:ascii="Times New Roman" w:hAnsi="Times New Roman" w:cs="Times New Roman"/>
                      <w:color w:val="000000"/>
                    </w:rPr>
                  </w:pPr>
                </w:p>
              </w:tc>
              <w:tc>
                <w:tcPr>
                  <w:tcW w:w="1335" w:type="dxa"/>
                  <w:tcBorders>
                    <w:tl2br w:val="nil"/>
                    <w:tr2bl w:val="nil"/>
                  </w:tcBorders>
                  <w:vAlign w:val="center"/>
                </w:tcPr>
                <w:p>
                  <w:pPr>
                    <w:pStyle w:val="51"/>
                    <w:rPr>
                      <w:rFonts w:cs="Times New Roman"/>
                      <w:color w:val="000000"/>
                    </w:rPr>
                  </w:pPr>
                  <w:r>
                    <w:rPr>
                      <w:rFonts w:cs="Times New Roman"/>
                      <w:color w:val="000000"/>
                    </w:rPr>
                    <w:t>SO</w:t>
                  </w:r>
                  <w:r>
                    <w:rPr>
                      <w:rFonts w:cs="Times New Roman"/>
                      <w:color w:val="000000"/>
                      <w:vertAlign w:val="superscript"/>
                    </w:rPr>
                    <w:t>2</w:t>
                  </w:r>
                </w:p>
              </w:tc>
              <w:tc>
                <w:tcPr>
                  <w:tcW w:w="1228" w:type="dxa"/>
                  <w:tcBorders>
                    <w:tl2br w:val="nil"/>
                    <w:tr2bl w:val="nil"/>
                  </w:tcBorders>
                  <w:vAlign w:val="center"/>
                </w:tcPr>
                <w:p>
                  <w:pPr>
                    <w:pStyle w:val="51"/>
                    <w:rPr>
                      <w:rFonts w:cs="Times New Roman"/>
                      <w:color w:val="000000"/>
                    </w:rPr>
                  </w:pPr>
                  <w:r>
                    <w:rPr>
                      <w:rFonts w:cs="Times New Roman"/>
                      <w:color w:val="000000"/>
                    </w:rPr>
                    <w:t>mg/m</w:t>
                  </w:r>
                  <w:r>
                    <w:rPr>
                      <w:rFonts w:cs="Times New Roman"/>
                      <w:color w:val="000000"/>
                      <w:vertAlign w:val="superscript"/>
                    </w:rPr>
                    <w:t>3</w:t>
                  </w:r>
                </w:p>
              </w:tc>
              <w:tc>
                <w:tcPr>
                  <w:tcW w:w="1037" w:type="dxa"/>
                  <w:tcBorders>
                    <w:tl2br w:val="nil"/>
                    <w:tr2bl w:val="nil"/>
                  </w:tcBorders>
                  <w:vAlign w:val="center"/>
                </w:tcPr>
                <w:p>
                  <w:pPr>
                    <w:pStyle w:val="51"/>
                    <w:rPr>
                      <w:rFonts w:cs="Times New Roman"/>
                      <w:color w:val="000000"/>
                    </w:rPr>
                  </w:pPr>
                  <w:r>
                    <w:rPr>
                      <w:rFonts w:cs="Times New Roman"/>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vMerge w:val="continue"/>
                  <w:tcBorders>
                    <w:tl2br w:val="nil"/>
                    <w:tr2bl w:val="nil"/>
                  </w:tcBorders>
                  <w:vAlign w:val="center"/>
                </w:tcPr>
                <w:p>
                  <w:pPr>
                    <w:pStyle w:val="51"/>
                    <w:rPr>
                      <w:rFonts w:cs="Times New Roman"/>
                      <w:color w:val="000000"/>
                    </w:rPr>
                  </w:pPr>
                </w:p>
              </w:tc>
              <w:tc>
                <w:tcPr>
                  <w:tcW w:w="2248" w:type="dxa"/>
                  <w:vMerge w:val="continue"/>
                  <w:tcBorders>
                    <w:tl2br w:val="nil"/>
                    <w:tr2bl w:val="nil"/>
                  </w:tcBorders>
                  <w:vAlign w:val="center"/>
                </w:tcPr>
                <w:p>
                  <w:pPr>
                    <w:jc w:val="center"/>
                    <w:rPr>
                      <w:rFonts w:ascii="Times New Roman" w:hAnsi="Times New Roman" w:cs="Times New Roman"/>
                      <w:color w:val="000000"/>
                    </w:rPr>
                  </w:pPr>
                </w:p>
              </w:tc>
              <w:tc>
                <w:tcPr>
                  <w:tcW w:w="1335" w:type="dxa"/>
                  <w:tcBorders>
                    <w:tl2br w:val="nil"/>
                    <w:tr2bl w:val="nil"/>
                  </w:tcBorders>
                  <w:vAlign w:val="center"/>
                </w:tcPr>
                <w:p>
                  <w:pPr>
                    <w:pStyle w:val="51"/>
                    <w:rPr>
                      <w:rFonts w:cs="Times New Roman"/>
                      <w:color w:val="000000"/>
                    </w:rPr>
                  </w:pPr>
                  <w:r>
                    <w:rPr>
                      <w:rFonts w:cs="Times New Roman"/>
                      <w:color w:val="000000"/>
                    </w:rPr>
                    <w:t>NO</w:t>
                  </w:r>
                  <w:r>
                    <w:rPr>
                      <w:rFonts w:cs="Times New Roman"/>
                      <w:color w:val="000000"/>
                      <w:vertAlign w:val="subscript"/>
                    </w:rPr>
                    <w:t>X</w:t>
                  </w:r>
                </w:p>
              </w:tc>
              <w:tc>
                <w:tcPr>
                  <w:tcW w:w="1228" w:type="dxa"/>
                  <w:tcBorders>
                    <w:tl2br w:val="nil"/>
                    <w:tr2bl w:val="nil"/>
                  </w:tcBorders>
                  <w:vAlign w:val="center"/>
                </w:tcPr>
                <w:p>
                  <w:pPr>
                    <w:pStyle w:val="51"/>
                    <w:rPr>
                      <w:rFonts w:cs="Times New Roman"/>
                      <w:color w:val="000000"/>
                    </w:rPr>
                  </w:pPr>
                  <w:r>
                    <w:rPr>
                      <w:rFonts w:cs="Times New Roman"/>
                      <w:color w:val="000000"/>
                    </w:rPr>
                    <w:t>mg/m</w:t>
                  </w:r>
                  <w:r>
                    <w:rPr>
                      <w:rFonts w:cs="Times New Roman"/>
                      <w:color w:val="000000"/>
                      <w:vertAlign w:val="superscript"/>
                    </w:rPr>
                    <w:t>3</w:t>
                  </w:r>
                </w:p>
              </w:tc>
              <w:tc>
                <w:tcPr>
                  <w:tcW w:w="1037" w:type="dxa"/>
                  <w:tcBorders>
                    <w:tl2br w:val="nil"/>
                    <w:tr2bl w:val="nil"/>
                  </w:tcBorders>
                  <w:vAlign w:val="center"/>
                </w:tcPr>
                <w:p>
                  <w:pPr>
                    <w:pStyle w:val="51"/>
                    <w:rPr>
                      <w:rFonts w:cs="Times New Roman"/>
                      <w:color w:val="000000"/>
                    </w:rPr>
                  </w:pPr>
                  <w:r>
                    <w:rPr>
                      <w:rFonts w:cs="Times New Roman"/>
                      <w:color w:val="000000"/>
                    </w:rPr>
                    <w:t>50</w:t>
                  </w:r>
                </w:p>
              </w:tc>
            </w:tr>
          </w:tbl>
          <w:p>
            <w:pPr>
              <w:numPr>
                <w:ilvl w:val="0"/>
                <w:numId w:val="7"/>
              </w:numPr>
              <w:adjustRightInd w:val="0"/>
              <w:snapToGrid w:val="0"/>
              <w:spacing w:line="360" w:lineRule="auto"/>
              <w:ind w:firstLine="422" w:firstLineChars="200"/>
              <w:rPr>
                <w:rFonts w:ascii="Times New Roman" w:hAnsi="Times New Roman" w:eastAsia="新宋体" w:cs="Times New Roman"/>
                <w:b/>
                <w:bCs/>
                <w:color w:val="000000"/>
                <w:szCs w:val="21"/>
              </w:rPr>
            </w:pPr>
            <w:r>
              <w:rPr>
                <w:rFonts w:ascii="Times New Roman" w:hAnsi="Times New Roman" w:eastAsia="新宋体" w:cs="Times New Roman"/>
                <w:b/>
                <w:bCs/>
                <w:color w:val="000000"/>
                <w:szCs w:val="21"/>
              </w:rPr>
              <w:t>噪声</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根据《陕西省西咸新区秦汉新城分区规划》（2016-2035）确定的功能分区，项目所在地属于2类声功能区，施工期噪声执行《建筑施工场界环境噪声排放标准》（GB12523-2011）；运营期噪声排放执行《工业企业厂界环境噪声排放标准》（GB12348- 2008）中的2类标准。</w:t>
            </w:r>
          </w:p>
          <w:p>
            <w:pPr>
              <w:pStyle w:val="16"/>
              <w:numPr>
                <w:ilvl w:val="0"/>
                <w:numId w:val="7"/>
              </w:numPr>
              <w:adjustRightInd w:val="0"/>
              <w:snapToGrid w:val="0"/>
              <w:spacing w:line="360" w:lineRule="auto"/>
              <w:ind w:left="0" w:leftChars="0" w:firstLine="422" w:firstLineChars="200"/>
              <w:rPr>
                <w:rFonts w:ascii="Times New Roman" w:hAnsi="Times New Roman" w:cs="Times New Roman"/>
                <w:b/>
                <w:bCs/>
                <w:color w:val="000000"/>
                <w:szCs w:val="21"/>
              </w:rPr>
            </w:pPr>
            <w:r>
              <w:rPr>
                <w:rFonts w:ascii="Times New Roman" w:hAnsi="Times New Roman" w:cs="Times New Roman"/>
                <w:b/>
                <w:bCs/>
                <w:color w:val="000000"/>
                <w:szCs w:val="21"/>
              </w:rPr>
              <w:t>固体废物</w:t>
            </w:r>
          </w:p>
          <w:p>
            <w:pPr>
              <w:pStyle w:val="16"/>
              <w:adjustRightInd w:val="0"/>
              <w:snapToGrid w:val="0"/>
              <w:spacing w:line="360" w:lineRule="auto"/>
              <w:ind w:left="0" w:leftChars="0" w:firstLine="420" w:firstLineChars="200"/>
              <w:rPr>
                <w:rFonts w:ascii="Times New Roman" w:hAnsi="Times New Roman" w:cs="Times New Roman"/>
                <w:color w:val="000000"/>
                <w:kern w:val="0"/>
                <w:szCs w:val="21"/>
              </w:rPr>
            </w:pPr>
            <w:r>
              <w:rPr>
                <w:rFonts w:ascii="Times New Roman" w:hAnsi="Times New Roman" w:cs="Times New Roman"/>
                <w:color w:val="000000"/>
                <w:szCs w:val="21"/>
              </w:rPr>
              <w:t>一般工业固体废物的贮存执行《一般工业固体废物贮存、处置场污染控制标准》（GB18599-2020）；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tcBorders>
              <w:top w:val="single" w:color="auto" w:sz="4" w:space="0"/>
              <w:left w:val="single" w:color="auto" w:sz="8" w:space="0"/>
              <w:bottom w:val="single" w:color="auto" w:sz="8" w:space="0"/>
              <w:right w:val="single" w:color="auto" w:sz="4" w:space="0"/>
            </w:tcBorders>
            <w:shd w:val="clear" w:color="auto" w:fill="auto"/>
            <w:vAlign w:val="center"/>
          </w:tcPr>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总量</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控制</w:t>
            </w:r>
          </w:p>
          <w:p>
            <w:pPr>
              <w:adjustRightInd w:val="0"/>
              <w:snapToGrid w:val="0"/>
              <w:jc w:val="center"/>
              <w:rPr>
                <w:rFonts w:ascii="Times New Roman" w:hAnsi="Times New Roman" w:cs="Times New Roman"/>
                <w:color w:val="000000"/>
                <w:kern w:val="0"/>
                <w:szCs w:val="21"/>
              </w:rPr>
            </w:pPr>
            <w:r>
              <w:rPr>
                <w:rFonts w:ascii="Times New Roman" w:hAnsi="Times New Roman" w:cs="Times New Roman"/>
                <w:color w:val="000000"/>
                <w:kern w:val="0"/>
                <w:szCs w:val="21"/>
              </w:rPr>
              <w:t>指标</w:t>
            </w:r>
          </w:p>
        </w:tc>
        <w:tc>
          <w:tcPr>
            <w:tcW w:w="8190" w:type="dxa"/>
            <w:tcBorders>
              <w:top w:val="single" w:color="auto" w:sz="4" w:space="0"/>
              <w:left w:val="single" w:color="auto" w:sz="4" w:space="0"/>
              <w:bottom w:val="single" w:color="auto" w:sz="8" w:space="0"/>
              <w:right w:val="single" w:color="auto" w:sz="8" w:space="0"/>
            </w:tcBorders>
            <w:shd w:val="clear" w:color="auto" w:fill="auto"/>
            <w:vAlign w:val="center"/>
          </w:tcPr>
          <w:p>
            <w:pPr>
              <w:pStyle w:val="5"/>
              <w:rPr>
                <w:color w:val="000000"/>
                <w:lang w:val="en-US"/>
              </w:rPr>
            </w:pPr>
          </w:p>
          <w:p>
            <w:pPr>
              <w:rPr>
                <w:color w:val="000000"/>
              </w:rPr>
            </w:pPr>
          </w:p>
          <w:p>
            <w:pPr>
              <w:pStyle w:val="2"/>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pStyle w:val="3"/>
              <w:numPr>
                <w:ilvl w:val="0"/>
                <w:numId w:val="0"/>
              </w:numPr>
              <w:rPr>
                <w:color w:val="000000"/>
              </w:rPr>
            </w:pP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根据</w:t>
            </w:r>
            <w:r>
              <w:rPr>
                <w:rFonts w:hint="eastAsia" w:ascii="Times New Roman" w:hAnsi="Times New Roman" w:cs="Times New Roman"/>
                <w:color w:val="000000"/>
                <w:szCs w:val="21"/>
              </w:rPr>
              <w:t>“</w:t>
            </w:r>
            <w:r>
              <w:rPr>
                <w:rFonts w:ascii="Times New Roman" w:hAnsi="Times New Roman" w:cs="Times New Roman"/>
                <w:color w:val="000000"/>
                <w:szCs w:val="21"/>
              </w:rPr>
              <w:t>十三五</w:t>
            </w:r>
            <w:r>
              <w:rPr>
                <w:rFonts w:hint="eastAsia" w:ascii="Times New Roman" w:hAnsi="Times New Roman" w:cs="Times New Roman"/>
                <w:color w:val="000000"/>
                <w:szCs w:val="21"/>
              </w:rPr>
              <w:t>”</w:t>
            </w:r>
            <w:r>
              <w:rPr>
                <w:rFonts w:ascii="Times New Roman" w:hAnsi="Times New Roman" w:cs="Times New Roman"/>
                <w:color w:val="000000"/>
                <w:szCs w:val="21"/>
              </w:rPr>
              <w:t>期间总量控制要求，</w:t>
            </w:r>
            <w:r>
              <w:rPr>
                <w:rFonts w:hint="eastAsia" w:ascii="Times New Roman" w:hAnsi="Times New Roman" w:cs="Times New Roman"/>
                <w:color w:val="000000"/>
                <w:szCs w:val="21"/>
              </w:rPr>
              <w:t>“</w:t>
            </w:r>
            <w:r>
              <w:rPr>
                <w:rFonts w:ascii="Times New Roman" w:hAnsi="Times New Roman" w:cs="Times New Roman"/>
                <w:color w:val="000000"/>
                <w:szCs w:val="21"/>
              </w:rPr>
              <w:t>十三五</w:t>
            </w:r>
            <w:r>
              <w:rPr>
                <w:rFonts w:hint="eastAsia" w:ascii="Times New Roman" w:hAnsi="Times New Roman" w:cs="Times New Roman"/>
                <w:color w:val="000000"/>
                <w:szCs w:val="21"/>
              </w:rPr>
              <w:t>”</w:t>
            </w:r>
            <w:r>
              <w:rPr>
                <w:rFonts w:ascii="Times New Roman" w:hAnsi="Times New Roman" w:cs="Times New Roman"/>
                <w:color w:val="000000"/>
                <w:szCs w:val="21"/>
              </w:rPr>
              <w:t>期间污染物控制指标为COD、NH</w:t>
            </w:r>
            <w:r>
              <w:rPr>
                <w:rFonts w:ascii="Times New Roman" w:hAnsi="Times New Roman" w:cs="Times New Roman"/>
                <w:color w:val="000000"/>
                <w:szCs w:val="21"/>
                <w:vertAlign w:val="subscript"/>
              </w:rPr>
              <w:t>3</w:t>
            </w:r>
            <w:r>
              <w:rPr>
                <w:rFonts w:ascii="Times New Roman" w:hAnsi="Times New Roman" w:cs="Times New Roman"/>
                <w:color w:val="000000"/>
                <w:szCs w:val="21"/>
              </w:rPr>
              <w:t>-N、SO2、NOx、VOCs。</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项目</w:t>
            </w:r>
            <w:r>
              <w:rPr>
                <w:rFonts w:hint="eastAsia" w:ascii="Times New Roman" w:hAnsi="Times New Roman" w:cs="Times New Roman"/>
                <w:color w:val="000000"/>
                <w:szCs w:val="21"/>
              </w:rPr>
              <w:t>污水经</w:t>
            </w:r>
            <w:r>
              <w:rPr>
                <w:rFonts w:ascii="Times New Roman" w:hAnsi="Times New Roman" w:cs="Times New Roman"/>
                <w:color w:val="000000"/>
                <w:szCs w:val="21"/>
              </w:rPr>
              <w:t>陕西天宏硅材料有限公司</w:t>
            </w:r>
            <w:r>
              <w:rPr>
                <w:rFonts w:hint="eastAsia" w:ascii="Times New Roman" w:hAnsi="Times New Roman" w:cs="Times New Roman"/>
                <w:color w:val="000000"/>
                <w:szCs w:val="21"/>
              </w:rPr>
              <w:t>污水处理站处理后排放至市政污水管网，该部分总量已纳入</w:t>
            </w:r>
            <w:r>
              <w:rPr>
                <w:rFonts w:ascii="Times New Roman" w:hAnsi="Times New Roman" w:cs="Times New Roman"/>
                <w:color w:val="000000"/>
                <w:szCs w:val="21"/>
              </w:rPr>
              <w:t>陕西天宏硅材料有限公司</w:t>
            </w:r>
            <w:r>
              <w:rPr>
                <w:rFonts w:hint="eastAsia" w:ascii="Times New Roman" w:hAnsi="Times New Roman" w:cs="Times New Roman"/>
                <w:color w:val="000000"/>
                <w:szCs w:val="21"/>
              </w:rPr>
              <w:t>污水总量范围内</w:t>
            </w:r>
            <w:r>
              <w:rPr>
                <w:rFonts w:ascii="Times New Roman" w:hAnsi="Times New Roman" w:cs="Times New Roman"/>
                <w:color w:val="000000"/>
                <w:szCs w:val="21"/>
              </w:rPr>
              <w:t>。</w:t>
            </w:r>
          </w:p>
          <w:p>
            <w:pPr>
              <w:pStyle w:val="16"/>
              <w:adjustRightInd w:val="0"/>
              <w:snapToGrid w:val="0"/>
              <w:spacing w:line="360" w:lineRule="auto"/>
              <w:ind w:left="0" w:leftChars="0" w:firstLine="420" w:firstLineChars="200"/>
              <w:rPr>
                <w:rFonts w:ascii="Times New Roman" w:hAnsi="Times New Roman" w:cs="Times New Roman"/>
                <w:color w:val="000000"/>
                <w:szCs w:val="21"/>
              </w:rPr>
            </w:pPr>
            <w:r>
              <w:rPr>
                <w:rFonts w:ascii="Times New Roman" w:hAnsi="Times New Roman" w:cs="Times New Roman"/>
                <w:color w:val="000000"/>
                <w:szCs w:val="21"/>
              </w:rPr>
              <w:t>建设项目</w:t>
            </w:r>
            <w:r>
              <w:rPr>
                <w:rFonts w:hint="eastAsia" w:ascii="Times New Roman" w:hAnsi="Times New Roman" w:cs="Times New Roman"/>
                <w:color w:val="000000"/>
                <w:szCs w:val="21"/>
              </w:rPr>
              <w:t>废气指标主要为2台4t/h的备用燃气锅炉产生的烟气，根据工程分析，二氧化硫的总量为11.76kg/a，氮氧化物的总量为159.8kg/a。</w:t>
            </w:r>
          </w:p>
          <w:p>
            <w:pPr>
              <w:rPr>
                <w:rFonts w:ascii="Times New Roman" w:hAnsi="Times New Roman" w:cs="Times New Roman"/>
                <w:color w:val="000000"/>
                <w:szCs w:val="21"/>
              </w:rPr>
            </w:pPr>
          </w:p>
          <w:p>
            <w:pPr>
              <w:pStyle w:val="5"/>
              <w:rPr>
                <w:rFonts w:ascii="Times New Roman" w:hAnsi="Times New Roman" w:cs="Times New Roman"/>
                <w:color w:val="000000"/>
                <w:lang w:val="en-US" w:bidi="ar-SA"/>
              </w:rPr>
            </w:pPr>
          </w:p>
          <w:p>
            <w:pPr>
              <w:rPr>
                <w:rFonts w:ascii="Times New Roman" w:hAnsi="Times New Roman" w:cs="Times New Roman"/>
                <w:color w:val="000000"/>
                <w:szCs w:val="21"/>
              </w:rPr>
            </w:pPr>
          </w:p>
          <w:p>
            <w:pPr>
              <w:pStyle w:val="5"/>
              <w:rPr>
                <w:rFonts w:ascii="Times New Roman" w:hAnsi="Times New Roman" w:cs="Times New Roman"/>
                <w:color w:val="000000"/>
                <w:lang w:val="en-US" w:bidi="ar-SA"/>
              </w:rPr>
            </w:pPr>
          </w:p>
          <w:p>
            <w:pPr>
              <w:rPr>
                <w:rFonts w:ascii="Times New Roman" w:hAnsi="Times New Roman" w:cs="Times New Roman"/>
                <w:color w:val="000000"/>
                <w:szCs w:val="21"/>
              </w:rPr>
            </w:pPr>
          </w:p>
          <w:p>
            <w:pPr>
              <w:pStyle w:val="5"/>
              <w:ind w:left="0"/>
              <w:rPr>
                <w:rFonts w:ascii="Times New Roman" w:hAnsi="Times New Roman" w:cs="Times New Roman"/>
                <w:color w:val="000000"/>
                <w:lang w:val="en-US" w:bidi="ar-SA"/>
              </w:rPr>
            </w:pPr>
          </w:p>
          <w:p>
            <w:pPr>
              <w:rPr>
                <w:rFonts w:ascii="Times New Roman" w:hAnsi="Times New Roman" w:cs="Times New Roman"/>
                <w:color w:val="000000"/>
                <w:szCs w:val="21"/>
              </w:rPr>
            </w:pPr>
          </w:p>
          <w:p>
            <w:pPr>
              <w:pStyle w:val="8"/>
              <w:rPr>
                <w:rFonts w:ascii="Times New Roman" w:hAnsi="Times New Roman" w:cs="Times New Roman"/>
                <w:color w:val="000000"/>
                <w:sz w:val="21"/>
                <w:szCs w:val="21"/>
              </w:rPr>
            </w:pPr>
          </w:p>
          <w:p>
            <w:pPr>
              <w:pStyle w:val="8"/>
              <w:rPr>
                <w:rFonts w:ascii="Times New Roman" w:hAnsi="Times New Roman" w:cs="Times New Roman"/>
                <w:color w:val="000000"/>
                <w:sz w:val="21"/>
                <w:szCs w:val="21"/>
              </w:rPr>
            </w:pPr>
          </w:p>
          <w:p>
            <w:pPr>
              <w:pStyle w:val="8"/>
              <w:rPr>
                <w:rFonts w:ascii="Times New Roman" w:hAnsi="Times New Roman" w:cs="Times New Roman"/>
                <w:color w:val="000000"/>
                <w:sz w:val="21"/>
                <w:szCs w:val="21"/>
              </w:rPr>
            </w:pPr>
          </w:p>
          <w:p>
            <w:pPr>
              <w:pStyle w:val="8"/>
              <w:rPr>
                <w:rFonts w:ascii="Times New Roman" w:hAnsi="Times New Roman" w:cs="Times New Roman"/>
                <w:color w:val="000000"/>
                <w:sz w:val="21"/>
                <w:szCs w:val="21"/>
              </w:rPr>
            </w:pPr>
          </w:p>
          <w:p>
            <w:pPr>
              <w:pStyle w:val="8"/>
              <w:rPr>
                <w:rFonts w:ascii="Times New Roman" w:hAnsi="Times New Roman" w:cs="Times New Roman"/>
                <w:color w:val="000000"/>
                <w:sz w:val="21"/>
                <w:szCs w:val="21"/>
              </w:rPr>
            </w:pPr>
          </w:p>
          <w:p>
            <w:pPr>
              <w:pStyle w:val="8"/>
              <w:rPr>
                <w:rFonts w:ascii="Times New Roman" w:hAnsi="Times New Roman" w:cs="Times New Roman"/>
                <w:color w:val="000000"/>
                <w:sz w:val="21"/>
                <w:szCs w:val="21"/>
              </w:rPr>
            </w:pPr>
          </w:p>
          <w:p>
            <w:pPr>
              <w:pStyle w:val="8"/>
              <w:ind w:firstLine="0"/>
              <w:rPr>
                <w:rFonts w:ascii="Times New Roman" w:hAnsi="Times New Roman" w:cs="Times New Roman"/>
                <w:color w:val="000000"/>
                <w:sz w:val="21"/>
                <w:szCs w:val="21"/>
              </w:rPr>
            </w:pPr>
          </w:p>
          <w:p>
            <w:pPr>
              <w:pStyle w:val="5"/>
              <w:rPr>
                <w:color w:val="000000"/>
                <w:lang w:val="en-US"/>
              </w:rPr>
            </w:pPr>
          </w:p>
          <w:p>
            <w:pPr>
              <w:pStyle w:val="16"/>
              <w:ind w:left="840" w:hanging="420"/>
              <w:rPr>
                <w:rFonts w:ascii="Times New Roman" w:hAnsi="Times New Roman" w:cs="Times New Roman"/>
                <w:color w:val="000000"/>
                <w:szCs w:val="21"/>
              </w:rPr>
            </w:pPr>
          </w:p>
          <w:p>
            <w:pPr>
              <w:adjustRightInd w:val="0"/>
              <w:snapToGrid w:val="0"/>
              <w:jc w:val="center"/>
              <w:rPr>
                <w:rFonts w:ascii="Times New Roman" w:hAnsi="Times New Roman" w:cs="Times New Roman"/>
                <w:color w:val="000000"/>
                <w:kern w:val="0"/>
                <w:szCs w:val="21"/>
              </w:rPr>
            </w:pPr>
          </w:p>
        </w:tc>
      </w:tr>
    </w:tbl>
    <w:p>
      <w:pPr>
        <w:pStyle w:val="18"/>
        <w:jc w:val="center"/>
        <w:outlineLvl w:val="0"/>
        <w:rPr>
          <w:rFonts w:hint="default" w:ascii="Times New Roman" w:hAnsi="Times New Roman" w:eastAsia="黑体"/>
          <w:color w:val="000000"/>
          <w:sz w:val="30"/>
          <w:szCs w:val="30"/>
        </w:rPr>
      </w:pPr>
      <w:r>
        <w:rPr>
          <w:rFonts w:hint="default" w:ascii="Times New Roman" w:hAnsi="Times New Roman" w:eastAsia="黑体"/>
          <w:snapToGrid w:val="0"/>
          <w:color w:val="000000"/>
          <w:sz w:val="36"/>
          <w:szCs w:val="36"/>
        </w:rPr>
        <w:br w:type="page"/>
      </w:r>
      <w:r>
        <w:rPr>
          <w:rFonts w:hint="default" w:ascii="Times New Roman" w:hAnsi="Times New Roman" w:eastAsia="黑体"/>
          <w:snapToGrid w:val="0"/>
          <w:color w:val="000000"/>
          <w:sz w:val="30"/>
          <w:szCs w:val="30"/>
        </w:rPr>
        <w:t>四、主要环境影响和保护措施</w:t>
      </w:r>
    </w:p>
    <w:tbl>
      <w:tblPr>
        <w:tblStyle w:val="2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746" w:type="dxa"/>
            <w:tcBorders>
              <w:top w:val="single" w:color="auto" w:sz="8" w:space="0"/>
              <w:left w:val="single" w:color="auto" w:sz="8" w:space="0"/>
              <w:bottom w:val="single" w:color="auto" w:sz="4" w:space="0"/>
              <w:right w:val="single" w:color="auto" w:sz="4" w:space="0"/>
            </w:tcBorders>
            <w:shd w:val="clear" w:color="auto" w:fill="auto"/>
            <w:tcMar>
              <w:left w:w="28" w:type="dxa"/>
              <w:right w:w="28" w:type="dxa"/>
            </w:tcMar>
            <w:vAlign w:val="center"/>
          </w:tcPr>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color w:val="000000"/>
                <w:kern w:val="2"/>
                <w:sz w:val="21"/>
                <w:szCs w:val="21"/>
              </w:rPr>
              <w:t>施工</w:t>
            </w:r>
          </w:p>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color w:val="000000"/>
                <w:kern w:val="2"/>
                <w:sz w:val="21"/>
                <w:szCs w:val="21"/>
              </w:rPr>
              <w:t>期环</w:t>
            </w:r>
          </w:p>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color w:val="000000"/>
                <w:kern w:val="2"/>
                <w:sz w:val="21"/>
                <w:szCs w:val="21"/>
              </w:rPr>
              <w:t>境保</w:t>
            </w:r>
          </w:p>
          <w:p>
            <w:pPr>
              <w:pStyle w:val="18"/>
              <w:adjustRightInd w:val="0"/>
              <w:snapToGrid w:val="0"/>
              <w:spacing w:beforeAutospacing="0" w:afterAutospacing="0"/>
              <w:jc w:val="center"/>
              <w:rPr>
                <w:rFonts w:hint="default" w:ascii="Times New Roman" w:hAnsi="Times New Roman"/>
                <w:color w:val="000000"/>
                <w:kern w:val="2"/>
                <w:sz w:val="21"/>
                <w:szCs w:val="21"/>
              </w:rPr>
            </w:pPr>
            <w:r>
              <w:rPr>
                <w:rFonts w:hint="default" w:ascii="Times New Roman" w:hAnsi="Times New Roman"/>
                <w:color w:val="000000"/>
                <w:kern w:val="2"/>
                <w:sz w:val="21"/>
                <w:szCs w:val="21"/>
              </w:rPr>
              <w:t>护措</w:t>
            </w:r>
          </w:p>
          <w:p>
            <w:pPr>
              <w:pStyle w:val="18"/>
              <w:adjustRightInd w:val="0"/>
              <w:snapToGrid w:val="0"/>
              <w:spacing w:beforeAutospacing="0" w:afterAutospacing="0"/>
              <w:jc w:val="center"/>
              <w:rPr>
                <w:rFonts w:hint="default" w:ascii="Times New Roman" w:hAnsi="Times New Roman"/>
                <w:bCs/>
                <w:color w:val="000000"/>
                <w:kern w:val="2"/>
                <w:sz w:val="21"/>
                <w:szCs w:val="21"/>
              </w:rPr>
            </w:pPr>
            <w:r>
              <w:rPr>
                <w:rFonts w:hint="default" w:ascii="Times New Roman" w:hAnsi="Times New Roman"/>
                <w:color w:val="000000"/>
                <w:kern w:val="2"/>
                <w:sz w:val="21"/>
                <w:szCs w:val="21"/>
              </w:rPr>
              <w:t>施</w:t>
            </w:r>
          </w:p>
        </w:tc>
        <w:tc>
          <w:tcPr>
            <w:tcW w:w="8162" w:type="dxa"/>
            <w:tcBorders>
              <w:top w:val="single" w:color="auto" w:sz="8" w:space="0"/>
              <w:left w:val="single" w:color="auto" w:sz="4" w:space="0"/>
              <w:bottom w:val="single" w:color="auto" w:sz="4" w:space="0"/>
              <w:right w:val="single" w:color="auto" w:sz="8" w:space="0"/>
            </w:tcBorders>
            <w:shd w:val="clear" w:color="auto" w:fill="auto"/>
            <w:vAlign w:val="center"/>
          </w:tcPr>
          <w:p>
            <w:pPr>
              <w:adjustRightInd w:val="0"/>
              <w:snapToGrid w:val="0"/>
              <w:spacing w:line="360" w:lineRule="auto"/>
              <w:ind w:firstLine="422" w:firstLineChars="200"/>
              <w:rPr>
                <w:rFonts w:ascii="Times New Roman" w:hAnsi="Times New Roman" w:cs="Times New Roman"/>
                <w:b/>
                <w:color w:val="000000"/>
                <w:szCs w:val="21"/>
              </w:rPr>
            </w:pPr>
            <w:r>
              <w:rPr>
                <w:rFonts w:ascii="Times New Roman" w:hAnsi="Times New Roman" w:cs="Times New Roman"/>
                <w:b/>
                <w:color w:val="000000"/>
                <w:szCs w:val="21"/>
              </w:rPr>
              <w:t>一、施工期大气污染影响分析</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本项目租赁已经建成厂房，不存在土建，主要是在厂房内进行内部改造安装及设备安装。主要污染因素包括：废气：施工扬尘；废水：施工人员生活污水；噪声：施工机械噪声；固废：主要是施工人员产生的少量生活垃圾。</w:t>
            </w:r>
          </w:p>
          <w:p>
            <w:pPr>
              <w:pStyle w:val="21"/>
              <w:adjustRightInd w:val="0"/>
              <w:snapToGrid w:val="0"/>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以上因素的影响程度和影响范围是暂时的、局部的，随着施工的结束，各种不利影响都将随之消失，各环境要素随之得到不同程度的恢复或改善。</w:t>
            </w:r>
          </w:p>
          <w:p>
            <w:pPr>
              <w:adjustRightInd w:val="0"/>
              <w:snapToGrid w:val="0"/>
              <w:spacing w:line="360" w:lineRule="auto"/>
              <w:ind w:firstLine="422" w:firstLineChars="200"/>
              <w:jc w:val="left"/>
              <w:rPr>
                <w:rFonts w:ascii="Times New Roman" w:hAnsi="Times New Roman" w:cs="Times New Roman"/>
                <w:b/>
                <w:color w:val="000000"/>
                <w:szCs w:val="21"/>
              </w:rPr>
            </w:pPr>
            <w:r>
              <w:rPr>
                <w:rFonts w:ascii="Times New Roman" w:hAnsi="Times New Roman" w:cs="Times New Roman"/>
                <w:b/>
                <w:color w:val="000000"/>
                <w:szCs w:val="21"/>
              </w:rPr>
              <w:t>1、施工期大气环境的影响分析及防治</w:t>
            </w:r>
          </w:p>
          <w:p>
            <w:pPr>
              <w:pStyle w:val="49"/>
              <w:adjustRightInd w:val="0"/>
              <w:snapToGrid w:val="0"/>
              <w:ind w:firstLine="420"/>
              <w:jc w:val="left"/>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 xml:space="preserve">本项目施工扬尘的主要来源为场地安装改建，其施工扬尘污染较轻，污染范围较小。同时，为防止运输垃圾和其它含粉尘物质的车辆在运输过程中因半截物飘散对环境的影响，应要求所有此类车辆均加盖蒙布；施工场地应洒水抑尘，固废及时清理防止扬尘产生。 </w:t>
            </w:r>
          </w:p>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总之，只要加强管理、切实落实好这些措施，施工场地扬尘对环境的影响将会大大降低，同时其对环境的影响也将随施工的结束而消失。确保施工界扬尘符合《施工场界扬尘排放限值》（DB61/1078-2017）标准限值。</w:t>
            </w:r>
          </w:p>
          <w:p>
            <w:pPr>
              <w:adjustRightInd w:val="0"/>
              <w:snapToGrid w:val="0"/>
              <w:spacing w:line="360" w:lineRule="auto"/>
              <w:ind w:firstLine="422" w:firstLineChars="200"/>
              <w:jc w:val="left"/>
              <w:rPr>
                <w:rFonts w:ascii="Times New Roman" w:hAnsi="Times New Roman" w:cs="Times New Roman"/>
                <w:b/>
                <w:color w:val="000000"/>
                <w:szCs w:val="21"/>
              </w:rPr>
            </w:pPr>
            <w:r>
              <w:rPr>
                <w:rFonts w:ascii="Times New Roman" w:hAnsi="Times New Roman" w:cs="Times New Roman"/>
                <w:b/>
                <w:color w:val="000000"/>
                <w:szCs w:val="21"/>
              </w:rPr>
              <w:t>2、施工期水环境的影响分析及防治</w:t>
            </w:r>
          </w:p>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本项目施工场地内无施工人员临时住所，施工期人员每天早8:00至晚18:00进行施工作业。施工期只产生少量施工人员生活污水，施工人员约6人，施工人员生活用水量按每人每天40L计/（人﹒d）计，则工作人员生活用水量为0.24m</w:t>
            </w:r>
            <w:r>
              <w:rPr>
                <w:rFonts w:ascii="Times New Roman" w:hAnsi="Times New Roman" w:cs="Times New Roman"/>
                <w:color w:val="000000"/>
                <w:szCs w:val="21"/>
                <w:vertAlign w:val="superscript"/>
              </w:rPr>
              <w:t>3</w:t>
            </w:r>
            <w:r>
              <w:rPr>
                <w:rFonts w:ascii="Times New Roman" w:hAnsi="Times New Roman" w:cs="Times New Roman"/>
                <w:color w:val="000000"/>
                <w:szCs w:val="21"/>
              </w:rPr>
              <w:t>/d。排水量按照用水量的80%计算，则工作人员生活污水量为0.192m</w:t>
            </w:r>
            <w:r>
              <w:rPr>
                <w:rFonts w:ascii="Times New Roman" w:hAnsi="Times New Roman" w:cs="Times New Roman"/>
                <w:color w:val="000000"/>
                <w:szCs w:val="21"/>
                <w:vertAlign w:val="superscript"/>
              </w:rPr>
              <w:t>3</w:t>
            </w:r>
            <w:r>
              <w:rPr>
                <w:rFonts w:ascii="Times New Roman" w:hAnsi="Times New Roman" w:cs="Times New Roman"/>
                <w:color w:val="000000"/>
                <w:szCs w:val="21"/>
              </w:rPr>
              <w:t>/d。施工人员生活污水依托厂区化粪池处理后定期清掏施肥，对外环境无影响。</w:t>
            </w:r>
          </w:p>
          <w:p>
            <w:pPr>
              <w:adjustRightInd w:val="0"/>
              <w:snapToGrid w:val="0"/>
              <w:spacing w:line="360" w:lineRule="auto"/>
              <w:ind w:firstLine="422" w:firstLineChars="200"/>
              <w:jc w:val="left"/>
              <w:rPr>
                <w:rFonts w:ascii="Times New Roman" w:hAnsi="Times New Roman" w:cs="Times New Roman"/>
                <w:b/>
                <w:color w:val="000000"/>
                <w:szCs w:val="21"/>
              </w:rPr>
            </w:pPr>
            <w:r>
              <w:rPr>
                <w:rFonts w:ascii="Times New Roman" w:hAnsi="Times New Roman" w:cs="Times New Roman"/>
                <w:b/>
                <w:color w:val="000000"/>
                <w:szCs w:val="21"/>
              </w:rPr>
              <w:t>3、施工期噪声影响分析及防治措施</w:t>
            </w:r>
          </w:p>
          <w:p>
            <w:pPr>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本项目施工在室内进行。施工过程中会间断使用刨平机、电锤、圆盘锯等噪声工程机械。虽然施工噪声仅在施工期的厂房改建阶段产生，随着施工的结束而消失，但由于噪声较强，将会对周围声环境产生一定影响，极易引起人们的反感，所以必须重视对施工期噪声的控制。因此应严格控制施工的时间，夜间不施工，减少对周边环境噪声的影响。</w:t>
            </w:r>
          </w:p>
          <w:p>
            <w:pPr>
              <w:widowControl/>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施工期机械设备噪声源可近似视为点源，根据点源衰减模式，计算施工期离声源不同距离处的噪声值，预测模式如下：</w:t>
            </w:r>
          </w:p>
          <w:p>
            <w:pPr>
              <w:widowControl/>
              <w:adjustRightInd w:val="0"/>
              <w:snapToGrid w:val="0"/>
              <w:spacing w:line="360" w:lineRule="auto"/>
              <w:ind w:firstLine="420" w:firstLineChars="200"/>
              <w:jc w:val="center"/>
              <w:rPr>
                <w:rFonts w:ascii="Times New Roman" w:hAnsi="Times New Roman" w:cs="Times New Roman"/>
                <w:color w:val="000000"/>
                <w:kern w:val="0"/>
                <w:szCs w:val="21"/>
              </w:rPr>
            </w:pPr>
            <w:r>
              <w:rPr>
                <w:rFonts w:ascii="Times New Roman" w:hAnsi="Times New Roman" w:cs="Times New Roman"/>
                <w:color w:val="000000"/>
                <w:kern w:val="0"/>
                <w:szCs w:val="21"/>
              </w:rPr>
              <w:t>Lp=Lp</w:t>
            </w:r>
            <w:r>
              <w:rPr>
                <w:rFonts w:ascii="Times New Roman" w:hAnsi="Times New Roman" w:cs="Times New Roman"/>
                <w:color w:val="000000"/>
                <w:kern w:val="0"/>
                <w:szCs w:val="21"/>
                <w:vertAlign w:val="subscript"/>
              </w:rPr>
              <w:t>0</w:t>
            </w:r>
            <w:r>
              <w:rPr>
                <w:rFonts w:ascii="Times New Roman" w:hAnsi="Times New Roman" w:cs="Times New Roman"/>
                <w:color w:val="000000"/>
                <w:kern w:val="0"/>
                <w:szCs w:val="21"/>
              </w:rPr>
              <w:t>-20lg（r/r</w:t>
            </w:r>
            <w:r>
              <w:rPr>
                <w:rFonts w:ascii="Times New Roman" w:hAnsi="Times New Roman" w:cs="Times New Roman"/>
                <w:color w:val="000000"/>
                <w:kern w:val="0"/>
                <w:szCs w:val="21"/>
                <w:vertAlign w:val="subscript"/>
              </w:rPr>
              <w:t>0</w:t>
            </w:r>
            <w:r>
              <w:rPr>
                <w:rFonts w:ascii="Times New Roman" w:hAnsi="Times New Roman" w:cs="Times New Roman"/>
                <w:color w:val="000000"/>
                <w:kern w:val="0"/>
                <w:szCs w:val="21"/>
              </w:rPr>
              <w:t>）</w:t>
            </w:r>
          </w:p>
          <w:p>
            <w:pPr>
              <w:widowControl/>
              <w:adjustRightInd w:val="0"/>
              <w:snapToGrid w:val="0"/>
              <w:spacing w:line="360" w:lineRule="auto"/>
              <w:ind w:firstLine="420" w:firstLineChars="200"/>
              <w:jc w:val="left"/>
              <w:rPr>
                <w:rFonts w:ascii="Times New Roman" w:hAnsi="Times New Roman" w:cs="Times New Roman"/>
                <w:color w:val="000000"/>
                <w:kern w:val="0"/>
                <w:szCs w:val="21"/>
              </w:rPr>
            </w:pPr>
            <w:r>
              <w:rPr>
                <w:rFonts w:ascii="Times New Roman" w:hAnsi="Times New Roman" w:cs="Times New Roman"/>
                <w:color w:val="000000"/>
                <w:kern w:val="0"/>
                <w:szCs w:val="21"/>
              </w:rPr>
              <w:t>式中：Lp-距声源r处的施工噪声预测值；</w:t>
            </w:r>
          </w:p>
          <w:p>
            <w:pPr>
              <w:widowControl/>
              <w:adjustRightInd w:val="0"/>
              <w:snapToGrid w:val="0"/>
              <w:spacing w:line="360" w:lineRule="auto"/>
              <w:ind w:firstLine="420" w:firstLineChars="200"/>
              <w:jc w:val="left"/>
              <w:rPr>
                <w:rFonts w:ascii="Times New Roman" w:hAnsi="Times New Roman" w:cs="Times New Roman"/>
                <w:color w:val="000000"/>
                <w:kern w:val="0"/>
                <w:szCs w:val="21"/>
              </w:rPr>
            </w:pPr>
            <w:r>
              <w:rPr>
                <w:rFonts w:ascii="Times New Roman" w:hAnsi="Times New Roman" w:cs="Times New Roman"/>
                <w:color w:val="000000"/>
                <w:kern w:val="0"/>
                <w:szCs w:val="21"/>
              </w:rPr>
              <w:t>Lp</w:t>
            </w:r>
            <w:r>
              <w:rPr>
                <w:rFonts w:ascii="Times New Roman" w:hAnsi="Times New Roman" w:cs="Times New Roman"/>
                <w:color w:val="000000"/>
                <w:kern w:val="0"/>
                <w:szCs w:val="21"/>
                <w:vertAlign w:val="subscript"/>
              </w:rPr>
              <w:t>0</w:t>
            </w:r>
            <w:r>
              <w:rPr>
                <w:rFonts w:ascii="Times New Roman" w:hAnsi="Times New Roman" w:cs="Times New Roman"/>
                <w:color w:val="000000"/>
                <w:kern w:val="0"/>
                <w:szCs w:val="21"/>
              </w:rPr>
              <w:t>-距声源r</w:t>
            </w:r>
            <w:r>
              <w:rPr>
                <w:rFonts w:ascii="Times New Roman" w:hAnsi="Times New Roman" w:cs="Times New Roman"/>
                <w:color w:val="000000"/>
                <w:kern w:val="0"/>
                <w:szCs w:val="21"/>
                <w:vertAlign w:val="subscript"/>
              </w:rPr>
              <w:t>0</w:t>
            </w:r>
            <w:r>
              <w:rPr>
                <w:rFonts w:ascii="Times New Roman" w:hAnsi="Times New Roman" w:cs="Times New Roman"/>
                <w:color w:val="000000"/>
                <w:kern w:val="0"/>
                <w:szCs w:val="21"/>
              </w:rPr>
              <w:t>处的参考声级。</w:t>
            </w:r>
          </w:p>
          <w:p>
            <w:pPr>
              <w:widowControl/>
              <w:adjustRightInd w:val="0"/>
              <w:snapToGrid w:val="0"/>
              <w:spacing w:line="360" w:lineRule="auto"/>
              <w:ind w:firstLine="420" w:firstLineChars="200"/>
              <w:jc w:val="left"/>
              <w:rPr>
                <w:rFonts w:ascii="Times New Roman" w:hAnsi="Times New Roman" w:cs="Times New Roman"/>
                <w:color w:val="000000"/>
                <w:szCs w:val="21"/>
              </w:rPr>
            </w:pPr>
            <w:r>
              <w:rPr>
                <w:rFonts w:ascii="Times New Roman" w:hAnsi="Times New Roman" w:cs="Times New Roman"/>
                <w:color w:val="000000"/>
                <w:szCs w:val="21"/>
              </w:rPr>
              <w:t>计算出的各类施工设备在不同距离处的噪声值见表20。</w:t>
            </w:r>
          </w:p>
          <w:p>
            <w:pPr>
              <w:widowControl/>
              <w:ind w:firstLine="422"/>
              <w:jc w:val="center"/>
              <w:rPr>
                <w:rFonts w:ascii="Times New Roman" w:hAnsi="Times New Roman" w:cs="Times New Roman"/>
                <w:b/>
                <w:bCs/>
                <w:color w:val="000000"/>
                <w:szCs w:val="21"/>
                <w:shd w:val="clear" w:color="auto" w:fill="FFFFFF"/>
              </w:rPr>
            </w:pPr>
            <w:r>
              <w:rPr>
                <w:rFonts w:ascii="Times New Roman" w:hAnsi="Times New Roman" w:cs="Times New Roman"/>
                <w:b/>
                <w:bCs/>
                <w:color w:val="000000"/>
                <w:szCs w:val="21"/>
                <w:shd w:val="clear" w:color="auto" w:fill="FFFFFF"/>
              </w:rPr>
              <w:t>表4-1  施工机械设备不同距离处的噪声预测值一览表db（A）</w:t>
            </w:r>
          </w:p>
          <w:tbl>
            <w:tblPr>
              <w:tblStyle w:val="22"/>
              <w:tblW w:w="4999"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542"/>
              <w:gridCol w:w="596"/>
              <w:gridCol w:w="673"/>
              <w:gridCol w:w="743"/>
              <w:gridCol w:w="746"/>
              <w:gridCol w:w="621"/>
              <w:gridCol w:w="745"/>
              <w:gridCol w:w="746"/>
              <w:gridCol w:w="745"/>
              <w:gridCol w:w="818"/>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restar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机械噪声</w:t>
                  </w:r>
                </w:p>
              </w:tc>
              <w:tc>
                <w:tcPr>
                  <w:tcW w:w="4392" w:type="pct"/>
                  <w:gridSpan w:val="10"/>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噪声预测值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continue"/>
                  <w:tcBorders>
                    <w:tl2br w:val="nil"/>
                    <w:tr2bl w:val="nil"/>
                  </w:tcBorders>
                  <w:vAlign w:val="center"/>
                </w:tcPr>
                <w:p>
                  <w:pPr>
                    <w:widowControl/>
                    <w:jc w:val="center"/>
                    <w:rPr>
                      <w:rFonts w:ascii="Times New Roman" w:hAnsi="Times New Roman" w:cs="Times New Roman"/>
                      <w:color w:val="000000"/>
                      <w:kern w:val="0"/>
                      <w:szCs w:val="21"/>
                    </w:rPr>
                  </w:pPr>
                </w:p>
              </w:tc>
              <w:tc>
                <w:tcPr>
                  <w:tcW w:w="34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5m</w:t>
                  </w:r>
                </w:p>
              </w:tc>
              <w:tc>
                <w:tcPr>
                  <w:tcW w:w="375"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10m</w:t>
                  </w:r>
                </w:p>
              </w:tc>
              <w:tc>
                <w:tcPr>
                  <w:tcW w:w="424"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20m</w:t>
                  </w:r>
                </w:p>
              </w:tc>
              <w:tc>
                <w:tcPr>
                  <w:tcW w:w="468"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40m</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50m</w:t>
                  </w:r>
                </w:p>
              </w:tc>
              <w:tc>
                <w:tcPr>
                  <w:tcW w:w="39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80m</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100m</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150m</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200m</w:t>
                  </w:r>
                </w:p>
              </w:tc>
              <w:tc>
                <w:tcPr>
                  <w:tcW w:w="51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300m</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sz w:val="24"/>
                    </w:rPr>
                    <w:t>刨平机</w:t>
                  </w:r>
                </w:p>
              </w:tc>
              <w:tc>
                <w:tcPr>
                  <w:tcW w:w="34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91</w:t>
                  </w:r>
                </w:p>
              </w:tc>
              <w:tc>
                <w:tcPr>
                  <w:tcW w:w="375"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85</w:t>
                  </w:r>
                </w:p>
              </w:tc>
              <w:tc>
                <w:tcPr>
                  <w:tcW w:w="424"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79</w:t>
                  </w:r>
                </w:p>
              </w:tc>
              <w:tc>
                <w:tcPr>
                  <w:tcW w:w="468"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73</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71</w:t>
                  </w:r>
                </w:p>
              </w:tc>
              <w:tc>
                <w:tcPr>
                  <w:tcW w:w="39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65</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61.5</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58.0</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53.3</w:t>
                  </w:r>
                </w:p>
              </w:tc>
              <w:tc>
                <w:tcPr>
                  <w:tcW w:w="51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51.4</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圆盘锯</w:t>
                  </w:r>
                </w:p>
              </w:tc>
              <w:tc>
                <w:tcPr>
                  <w:tcW w:w="34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87</w:t>
                  </w:r>
                </w:p>
              </w:tc>
              <w:tc>
                <w:tcPr>
                  <w:tcW w:w="375"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81</w:t>
                  </w:r>
                </w:p>
              </w:tc>
              <w:tc>
                <w:tcPr>
                  <w:tcW w:w="424"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75</w:t>
                  </w:r>
                </w:p>
              </w:tc>
              <w:tc>
                <w:tcPr>
                  <w:tcW w:w="468"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69</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67</w:t>
                  </w:r>
                </w:p>
              </w:tc>
              <w:tc>
                <w:tcPr>
                  <w:tcW w:w="39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61</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57.5</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55</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51.4</w:t>
                  </w:r>
                </w:p>
              </w:tc>
              <w:tc>
                <w:tcPr>
                  <w:tcW w:w="51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48.9</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电锤</w:t>
                  </w:r>
                </w:p>
              </w:tc>
              <w:tc>
                <w:tcPr>
                  <w:tcW w:w="34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96</w:t>
                  </w:r>
                </w:p>
              </w:tc>
              <w:tc>
                <w:tcPr>
                  <w:tcW w:w="375"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90</w:t>
                  </w:r>
                </w:p>
              </w:tc>
              <w:tc>
                <w:tcPr>
                  <w:tcW w:w="424"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84</w:t>
                  </w:r>
                </w:p>
              </w:tc>
              <w:tc>
                <w:tcPr>
                  <w:tcW w:w="468"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78</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76</w:t>
                  </w:r>
                </w:p>
              </w:tc>
              <w:tc>
                <w:tcPr>
                  <w:tcW w:w="39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69</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66.5</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60.4</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57.9</w:t>
                  </w:r>
                </w:p>
              </w:tc>
              <w:tc>
                <w:tcPr>
                  <w:tcW w:w="51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54.3</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运输车辆</w:t>
                  </w:r>
                </w:p>
              </w:tc>
              <w:tc>
                <w:tcPr>
                  <w:tcW w:w="34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85</w:t>
                  </w:r>
                </w:p>
              </w:tc>
              <w:tc>
                <w:tcPr>
                  <w:tcW w:w="375"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79</w:t>
                  </w:r>
                </w:p>
              </w:tc>
              <w:tc>
                <w:tcPr>
                  <w:tcW w:w="424"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73</w:t>
                  </w:r>
                </w:p>
              </w:tc>
              <w:tc>
                <w:tcPr>
                  <w:tcW w:w="468"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67</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65</w:t>
                  </w:r>
                </w:p>
              </w:tc>
              <w:tc>
                <w:tcPr>
                  <w:tcW w:w="39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59</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55.5</w:t>
                  </w:r>
                </w:p>
              </w:tc>
              <w:tc>
                <w:tcPr>
                  <w:tcW w:w="470"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53</w:t>
                  </w:r>
                </w:p>
              </w:tc>
              <w:tc>
                <w:tcPr>
                  <w:tcW w:w="469"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49.3</w:t>
                  </w:r>
                </w:p>
              </w:tc>
              <w:tc>
                <w:tcPr>
                  <w:tcW w:w="511"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46.9</w:t>
                  </w:r>
                </w:p>
              </w:tc>
            </w:tr>
          </w:tbl>
          <w:p>
            <w:pPr>
              <w:widowControl/>
              <w:adjustRightInd w:val="0"/>
              <w:snapToGrid w:val="0"/>
              <w:spacing w:line="360" w:lineRule="auto"/>
              <w:ind w:firstLine="420" w:firstLineChars="200"/>
              <w:rPr>
                <w:rFonts w:ascii="Times New Roman" w:hAnsi="Times New Roman" w:cs="Times New Roman"/>
                <w:color w:val="000000"/>
                <w:kern w:val="0"/>
                <w:szCs w:val="21"/>
              </w:rPr>
            </w:pPr>
            <w:r>
              <w:rPr>
                <w:rFonts w:ascii="Times New Roman" w:hAnsi="Times New Roman" w:cs="Times New Roman"/>
                <w:color w:val="000000"/>
                <w:szCs w:val="21"/>
              </w:rPr>
              <w:t>由上表可知，项目施工期间，施工场界（距离施工设备80m）昼间噪声一般能满足《建筑施工场界环境噪声排放标准》（GBl2523-2011）所规定的施工场界噪声限值。</w:t>
            </w:r>
          </w:p>
          <w:p>
            <w:pPr>
              <w:adjustRightInd w:val="0"/>
              <w:snapToGrid w:val="0"/>
              <w:spacing w:line="360" w:lineRule="auto"/>
              <w:ind w:firstLine="422" w:firstLineChars="200"/>
              <w:rPr>
                <w:rFonts w:ascii="Times New Roman" w:hAnsi="Times New Roman" w:cs="Times New Roman"/>
                <w:b/>
                <w:color w:val="000000"/>
                <w:szCs w:val="21"/>
              </w:rPr>
            </w:pPr>
            <w:r>
              <w:rPr>
                <w:rFonts w:ascii="Times New Roman" w:hAnsi="Times New Roman" w:cs="Times New Roman"/>
                <w:b/>
                <w:color w:val="000000"/>
                <w:szCs w:val="21"/>
              </w:rPr>
              <w:t>4、施工期固体废弃物对环境的影响分析及防治</w:t>
            </w:r>
          </w:p>
          <w:p>
            <w:pPr>
              <w:pStyle w:val="49"/>
              <w:adjustRightInd w:val="0"/>
              <w:snapToGrid w:val="0"/>
              <w:ind w:firstLine="420"/>
              <w:rPr>
                <w:rFonts w:ascii="Times New Roman" w:hAnsi="Times New Roman" w:cs="Times New Roman"/>
                <w:bCs/>
                <w:color w:val="000000"/>
                <w:spacing w:val="-10"/>
                <w:szCs w:val="21"/>
                <w:lang w:eastAsia="zh-CN"/>
              </w:rPr>
            </w:pPr>
            <w:r>
              <w:rPr>
                <w:rFonts w:ascii="Times New Roman" w:hAnsi="Times New Roman" w:cs="Times New Roman"/>
                <w:color w:val="000000"/>
                <w:sz w:val="21"/>
                <w:szCs w:val="21"/>
                <w:lang w:eastAsia="zh-CN"/>
              </w:rPr>
              <w:t>设备安装、施工人员生活垃圾等固体废物，可回收部分应统一收集后交由废品回收站回收处理，不能回收的部分和生活垃圾一起交由环卫部门清运，应统一收集后暂存于施工现场，并做好防雨、防晒、防风、防渗等措施，施工结束后统一叫原厂家回收。施工期产生的污染物会随着该阶段的结束，污染也随之消除。因此，施工期产生的污染对周围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6" w:type="dxa"/>
            <w:tcBorders>
              <w:top w:val="single" w:color="auto" w:sz="4" w:space="0"/>
              <w:left w:val="single" w:color="auto" w:sz="8" w:space="0"/>
              <w:bottom w:val="single" w:color="auto" w:sz="8" w:space="0"/>
              <w:right w:val="single" w:color="auto" w:sz="4" w:space="0"/>
            </w:tcBorders>
            <w:shd w:val="clear" w:color="auto" w:fill="auto"/>
            <w:tcMar>
              <w:left w:w="28" w:type="dxa"/>
              <w:right w:w="28" w:type="dxa"/>
            </w:tcMar>
            <w:vAlign w:val="center"/>
          </w:tcPr>
          <w:p>
            <w:pPr>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运营</w:t>
            </w:r>
          </w:p>
          <w:p>
            <w:pPr>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期环</w:t>
            </w:r>
          </w:p>
          <w:p>
            <w:pPr>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境影</w:t>
            </w:r>
          </w:p>
          <w:p>
            <w:pPr>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响和</w:t>
            </w:r>
          </w:p>
          <w:p>
            <w:pPr>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保护</w:t>
            </w:r>
          </w:p>
          <w:p>
            <w:pPr>
              <w:adjustRightInd w:val="0"/>
              <w:snapToGrid w:val="0"/>
              <w:jc w:val="center"/>
              <w:rPr>
                <w:rFonts w:ascii="Times New Roman" w:hAnsi="Times New Roman" w:cs="Times New Roman"/>
                <w:bCs/>
                <w:color w:val="000000"/>
                <w:szCs w:val="21"/>
              </w:rPr>
            </w:pPr>
            <w:r>
              <w:rPr>
                <w:rFonts w:ascii="Times New Roman" w:hAnsi="Times New Roman" w:cs="Times New Roman"/>
                <w:bCs/>
                <w:color w:val="000000"/>
                <w:szCs w:val="21"/>
              </w:rPr>
              <w:t>措施</w:t>
            </w:r>
          </w:p>
        </w:tc>
        <w:tc>
          <w:tcPr>
            <w:tcW w:w="8162" w:type="dxa"/>
            <w:tcBorders>
              <w:top w:val="single" w:color="auto" w:sz="4" w:space="0"/>
              <w:left w:val="single" w:color="auto" w:sz="4" w:space="0"/>
              <w:bottom w:val="single" w:color="auto" w:sz="8" w:space="0"/>
              <w:right w:val="single" w:color="auto" w:sz="8" w:space="0"/>
            </w:tcBorders>
            <w:shd w:val="clear" w:color="auto" w:fill="auto"/>
            <w:vAlign w:val="center"/>
          </w:tcPr>
          <w:p>
            <w:pPr>
              <w:pStyle w:val="16"/>
              <w:adjustRightInd w:val="0"/>
              <w:snapToGrid w:val="0"/>
              <w:spacing w:line="360" w:lineRule="auto"/>
              <w:ind w:left="0" w:leftChars="0" w:firstLine="422" w:firstLineChars="200"/>
              <w:rPr>
                <w:rFonts w:ascii="Times New Roman" w:hAnsi="Times New Roman" w:cs="Times New Roman"/>
                <w:b/>
                <w:bCs/>
                <w:color w:val="000000"/>
              </w:rPr>
            </w:pPr>
            <w:r>
              <w:rPr>
                <w:rFonts w:ascii="Times New Roman" w:hAnsi="Times New Roman" w:cs="Times New Roman"/>
                <w:b/>
                <w:bCs/>
                <w:color w:val="000000"/>
              </w:rPr>
              <w:t>一、废气环境影响和保护措施</w:t>
            </w:r>
          </w:p>
          <w:p>
            <w:pPr>
              <w:adjustRightInd w:val="0"/>
              <w:snapToGrid w:val="0"/>
              <w:spacing w:line="360" w:lineRule="auto"/>
              <w:ind w:left="420" w:leftChars="200"/>
              <w:rPr>
                <w:rFonts w:ascii="Times New Roman" w:hAnsi="Times New Roman" w:cs="Times New Roman"/>
                <w:b/>
                <w:bCs/>
                <w:color w:val="FF0000"/>
              </w:rPr>
            </w:pPr>
            <w:r>
              <w:rPr>
                <w:rFonts w:ascii="Times New Roman" w:hAnsi="Times New Roman" w:cs="Times New Roman"/>
                <w:b/>
                <w:bCs/>
                <w:color w:val="FF0000"/>
              </w:rPr>
              <w:t>1、废气源强一览</w:t>
            </w:r>
          </w:p>
          <w:p>
            <w:pPr>
              <w:pStyle w:val="5"/>
              <w:numPr>
                <w:ilvl w:val="1"/>
                <w:numId w:val="0"/>
              </w:numPr>
              <w:adjustRightInd w:val="0"/>
              <w:snapToGrid w:val="0"/>
              <w:spacing w:line="360" w:lineRule="auto"/>
              <w:ind w:firstLine="420" w:firstLineChars="200"/>
              <w:jc w:val="left"/>
              <w:rPr>
                <w:rFonts w:ascii="Times New Roman" w:hAnsi="Times New Roman" w:cs="Times New Roman"/>
                <w:b w:val="0"/>
                <w:bCs w:val="0"/>
                <w:color w:val="FF0000"/>
                <w:lang w:val="en-US" w:bidi="ar-SA"/>
              </w:rPr>
            </w:pPr>
            <w:r>
              <w:rPr>
                <w:rFonts w:ascii="Times New Roman" w:hAnsi="Times New Roman" w:cs="Times New Roman"/>
                <w:b w:val="0"/>
                <w:bCs w:val="0"/>
                <w:color w:val="FF0000"/>
                <w:lang w:val="en-US" w:bidi="ar-SA"/>
              </w:rPr>
              <w:t>本项目废气产生源强详见下表</w:t>
            </w:r>
          </w:p>
          <w:p>
            <w:pPr>
              <w:pStyle w:val="5"/>
              <w:numPr>
                <w:ilvl w:val="1"/>
                <w:numId w:val="0"/>
              </w:numPr>
              <w:adjustRightInd w:val="0"/>
              <w:snapToGrid w:val="0"/>
              <w:jc w:val="center"/>
              <w:rPr>
                <w:rFonts w:ascii="Times New Roman" w:hAnsi="Times New Roman" w:cs="Times New Roman"/>
                <w:b w:val="0"/>
                <w:bCs w:val="0"/>
                <w:color w:val="FF0000"/>
                <w:lang w:val="en-US" w:bidi="ar-SA"/>
              </w:rPr>
            </w:pPr>
            <w:r>
              <w:rPr>
                <w:rFonts w:ascii="Times New Roman" w:hAnsi="Times New Roman" w:cs="Times New Roman"/>
                <w:b w:val="0"/>
                <w:bCs w:val="0"/>
                <w:color w:val="FF0000"/>
                <w:lang w:val="en-US" w:bidi="ar-SA"/>
              </w:rPr>
              <w:t>表4-3  项目废气污染物产生情况一览表</w:t>
            </w:r>
          </w:p>
          <w:tbl>
            <w:tblPr>
              <w:tblStyle w:val="22"/>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932"/>
              <w:gridCol w:w="1219"/>
              <w:gridCol w:w="880"/>
              <w:gridCol w:w="1413"/>
              <w:gridCol w:w="750"/>
              <w:gridCol w:w="1059"/>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产污</w:t>
                  </w:r>
                </w:p>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环节</w:t>
                  </w:r>
                </w:p>
              </w:tc>
              <w:tc>
                <w:tcPr>
                  <w:tcW w:w="588"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污染物</w:t>
                  </w:r>
                </w:p>
              </w:tc>
              <w:tc>
                <w:tcPr>
                  <w:tcW w:w="769"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产生情况</w:t>
                  </w:r>
                </w:p>
              </w:tc>
              <w:tc>
                <w:tcPr>
                  <w:tcW w:w="555"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排放</w:t>
                  </w:r>
                </w:p>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形式</w:t>
                  </w:r>
                </w:p>
              </w:tc>
              <w:tc>
                <w:tcPr>
                  <w:tcW w:w="1364" w:type="pct"/>
                  <w:gridSpan w:val="2"/>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收集/治理设施</w:t>
                  </w:r>
                </w:p>
              </w:tc>
              <w:tc>
                <w:tcPr>
                  <w:tcW w:w="668"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污染物排放浓度</w:t>
                  </w:r>
                </w:p>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（mg/m</w:t>
                  </w:r>
                  <w:r>
                    <w:rPr>
                      <w:rFonts w:ascii="Times New Roman" w:hAnsi="Times New Roman" w:cs="Times New Roman"/>
                      <w:color w:val="FF0000"/>
                      <w:kern w:val="0"/>
                      <w:szCs w:val="21"/>
                      <w:vertAlign w:val="superscript"/>
                      <w:lang w:bidi="en-US"/>
                    </w:rPr>
                    <w:t>3</w:t>
                  </w:r>
                  <w:r>
                    <w:rPr>
                      <w:rFonts w:ascii="Times New Roman" w:hAnsi="Times New Roman" w:cs="Times New Roman"/>
                      <w:color w:val="FF0000"/>
                      <w:kern w:val="0"/>
                      <w:szCs w:val="21"/>
                      <w:lang w:bidi="en-US"/>
                    </w:rPr>
                    <w:t>）</w:t>
                  </w:r>
                </w:p>
              </w:tc>
              <w:tc>
                <w:tcPr>
                  <w:tcW w:w="623"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污染物排放量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588"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769"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555"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891"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设施名称</w:t>
                  </w:r>
                </w:p>
              </w:tc>
              <w:tc>
                <w:tcPr>
                  <w:tcW w:w="473"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是否为可行技术</w:t>
                  </w:r>
                </w:p>
              </w:tc>
              <w:tc>
                <w:tcPr>
                  <w:tcW w:w="668"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623"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hint="eastAsia" w:ascii="Times New Roman" w:hAnsi="Times New Roman" w:cs="Times New Roman"/>
                      <w:color w:val="FF0000"/>
                      <w:kern w:val="0"/>
                      <w:szCs w:val="21"/>
                      <w:lang w:bidi="en-US"/>
                    </w:rPr>
                    <w:t>1#备用</w:t>
                  </w:r>
                  <w:r>
                    <w:rPr>
                      <w:rFonts w:ascii="Times New Roman" w:hAnsi="Times New Roman" w:cs="Times New Roman"/>
                      <w:color w:val="FF0000"/>
                      <w:kern w:val="0"/>
                      <w:szCs w:val="21"/>
                      <w:lang w:bidi="en-US"/>
                    </w:rPr>
                    <w:t>锅炉燃烧废气</w:t>
                  </w:r>
                </w:p>
              </w:tc>
              <w:tc>
                <w:tcPr>
                  <w:tcW w:w="588"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烟尘</w:t>
                  </w:r>
                </w:p>
              </w:tc>
              <w:tc>
                <w:tcPr>
                  <w:tcW w:w="1219" w:type="dxa"/>
                  <w:tcBorders>
                    <w:tl2br w:val="nil"/>
                    <w:tr2bl w:val="nil"/>
                  </w:tcBorders>
                  <w:vAlign w:val="center"/>
                </w:tcPr>
                <w:p>
                  <w:pPr>
                    <w:pStyle w:val="33"/>
                    <w:spacing w:before="31"/>
                    <w:rPr>
                      <w:rFonts w:hint="default" w:ascii="Times New Roman"/>
                      <w:color w:val="FF0000"/>
                    </w:rPr>
                  </w:pPr>
                  <w:r>
                    <w:rPr>
                      <w:rFonts w:ascii="Times New Roman"/>
                      <w:b w:val="0"/>
                      <w:color w:val="FF0000"/>
                      <w:kern w:val="2"/>
                      <w:szCs w:val="24"/>
                    </w:rPr>
                    <w:t>3.75</w:t>
                  </w:r>
                  <w:r>
                    <w:rPr>
                      <w:rFonts w:hint="default" w:ascii="Times New Roman"/>
                      <w:b w:val="0"/>
                      <w:color w:val="FF0000"/>
                      <w:kern w:val="2"/>
                      <w:szCs w:val="24"/>
                    </w:rPr>
                    <w:t>kg/a</w:t>
                  </w:r>
                </w:p>
              </w:tc>
              <w:tc>
                <w:tcPr>
                  <w:tcW w:w="555"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有组织</w:t>
                  </w:r>
                </w:p>
              </w:tc>
              <w:tc>
                <w:tcPr>
                  <w:tcW w:w="891"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0000FF"/>
                      <w:kern w:val="0"/>
                      <w:szCs w:val="21"/>
                      <w:lang w:bidi="en-US"/>
                    </w:rPr>
                  </w:pPr>
                  <w:r>
                    <w:rPr>
                      <w:rFonts w:ascii="Times New Roman" w:hAnsi="Times New Roman" w:cs="Times New Roman"/>
                      <w:color w:val="0000FF"/>
                      <w:kern w:val="0"/>
                      <w:szCs w:val="21"/>
                      <w:lang w:bidi="en-US"/>
                    </w:rPr>
                    <w:t>配套低氮燃烧器+</w:t>
                  </w:r>
                  <w:r>
                    <w:rPr>
                      <w:rFonts w:hint="eastAsia" w:ascii="Times New Roman" w:hAnsi="Times New Roman" w:cs="Times New Roman"/>
                      <w:color w:val="0000FF"/>
                      <w:kern w:val="0"/>
                      <w:szCs w:val="21"/>
                      <w:lang w:bidi="en-US"/>
                    </w:rPr>
                    <w:t>1</w:t>
                  </w:r>
                  <w:r>
                    <w:rPr>
                      <w:rFonts w:ascii="Times New Roman" w:hAnsi="Times New Roman" w:cs="Times New Roman"/>
                      <w:color w:val="0000FF"/>
                      <w:kern w:val="0"/>
                      <w:szCs w:val="21"/>
                      <w:lang w:bidi="en-US"/>
                    </w:rPr>
                    <w:t>8m</w:t>
                  </w:r>
                </w:p>
                <w:p>
                  <w:pPr>
                    <w:widowControl/>
                    <w:wordWrap w:val="0"/>
                    <w:adjustRightInd w:val="0"/>
                    <w:snapToGrid w:val="0"/>
                    <w:jc w:val="center"/>
                    <w:rPr>
                      <w:rFonts w:ascii="Times New Roman" w:hAnsi="Times New Roman" w:cs="Times New Roman"/>
                      <w:color w:val="0000FF"/>
                      <w:kern w:val="0"/>
                      <w:szCs w:val="21"/>
                      <w:lang w:bidi="en-US"/>
                    </w:rPr>
                  </w:pPr>
                  <w:r>
                    <w:rPr>
                      <w:rFonts w:ascii="Times New Roman" w:hAnsi="Times New Roman" w:cs="Times New Roman"/>
                      <w:color w:val="0000FF"/>
                      <w:kern w:val="0"/>
                      <w:szCs w:val="21"/>
                      <w:lang w:bidi="en-US"/>
                    </w:rPr>
                    <w:t>排气筒</w:t>
                  </w:r>
                </w:p>
              </w:tc>
              <w:tc>
                <w:tcPr>
                  <w:tcW w:w="473"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是</w:t>
                  </w:r>
                </w:p>
              </w:tc>
              <w:tc>
                <w:tcPr>
                  <w:tcW w:w="668" w:type="pct"/>
                  <w:tcBorders>
                    <w:tl2br w:val="nil"/>
                    <w:tr2bl w:val="nil"/>
                  </w:tcBorders>
                  <w:vAlign w:val="center"/>
                </w:tcPr>
                <w:p>
                  <w:pPr>
                    <w:pStyle w:val="33"/>
                    <w:spacing w:before="31" w:line="257" w:lineRule="auto"/>
                    <w:rPr>
                      <w:rFonts w:hint="default" w:ascii="Times New Roman"/>
                      <w:color w:val="FF0000"/>
                      <w:szCs w:val="21"/>
                      <w:lang w:bidi="en-US"/>
                    </w:rPr>
                  </w:pPr>
                  <w:r>
                    <w:rPr>
                      <w:rFonts w:hint="default" w:ascii="Times New Roman"/>
                      <w:b w:val="0"/>
                      <w:bCs/>
                      <w:color w:val="FF0000"/>
                      <w:kern w:val="2"/>
                      <w:szCs w:val="24"/>
                    </w:rPr>
                    <w:t>2.23</w:t>
                  </w:r>
                </w:p>
              </w:tc>
              <w:tc>
                <w:tcPr>
                  <w:tcW w:w="623" w:type="pct"/>
                  <w:tcBorders>
                    <w:tl2br w:val="nil"/>
                    <w:tr2bl w:val="nil"/>
                  </w:tcBorders>
                  <w:vAlign w:val="center"/>
                </w:tcPr>
                <w:p>
                  <w:pPr>
                    <w:pStyle w:val="33"/>
                    <w:spacing w:before="31"/>
                    <w:rPr>
                      <w:rFonts w:hint="default" w:ascii="Times New Roman"/>
                      <w:color w:val="FF0000"/>
                      <w:szCs w:val="21"/>
                      <w:lang w:bidi="en-US"/>
                    </w:rPr>
                  </w:pPr>
                  <w:r>
                    <w:rPr>
                      <w:rFonts w:ascii="Times New Roman"/>
                      <w:b w:val="0"/>
                      <w:color w:val="FF0000"/>
                      <w:kern w:val="2"/>
                      <w:szCs w:val="24"/>
                    </w:rPr>
                    <w:t>3.75</w:t>
                  </w:r>
                  <w:r>
                    <w:rPr>
                      <w:rFonts w:hint="default" w:ascii="Times New Roman"/>
                      <w:b w:val="0"/>
                      <w:color w:val="FF0000"/>
                      <w:kern w:val="2"/>
                      <w:szCs w:val="24"/>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588"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SO</w:t>
                  </w:r>
                  <w:r>
                    <w:rPr>
                      <w:rFonts w:ascii="Times New Roman" w:hAnsi="Times New Roman" w:cs="Times New Roman"/>
                      <w:color w:val="FF0000"/>
                      <w:kern w:val="0"/>
                      <w:szCs w:val="21"/>
                      <w:vertAlign w:val="subscript"/>
                      <w:lang w:bidi="en-US"/>
                    </w:rPr>
                    <w:t>2</w:t>
                  </w:r>
                </w:p>
              </w:tc>
              <w:tc>
                <w:tcPr>
                  <w:tcW w:w="1219" w:type="dxa"/>
                  <w:tcBorders>
                    <w:tl2br w:val="nil"/>
                    <w:tr2bl w:val="nil"/>
                  </w:tcBorders>
                  <w:vAlign w:val="center"/>
                </w:tcPr>
                <w:p>
                  <w:pPr>
                    <w:pStyle w:val="33"/>
                    <w:spacing w:before="31"/>
                    <w:rPr>
                      <w:rFonts w:hint="default" w:ascii="Times New Roman"/>
                      <w:color w:val="FF0000"/>
                    </w:rPr>
                  </w:pPr>
                  <w:r>
                    <w:rPr>
                      <w:rFonts w:ascii="Times New Roman"/>
                      <w:b w:val="0"/>
                      <w:color w:val="FF0000"/>
                      <w:kern w:val="2"/>
                      <w:szCs w:val="24"/>
                    </w:rPr>
                    <w:t>5.8</w:t>
                  </w:r>
                  <w:r>
                    <w:rPr>
                      <w:rFonts w:hint="default" w:ascii="Times New Roman"/>
                      <w:b w:val="0"/>
                      <w:color w:val="FF0000"/>
                      <w:kern w:val="2"/>
                      <w:szCs w:val="24"/>
                    </w:rPr>
                    <w:t>8kg/a</w:t>
                  </w:r>
                </w:p>
              </w:tc>
              <w:tc>
                <w:tcPr>
                  <w:tcW w:w="555"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有组织</w:t>
                  </w:r>
                </w:p>
              </w:tc>
              <w:tc>
                <w:tcPr>
                  <w:tcW w:w="891"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0000FF"/>
                      <w:kern w:val="0"/>
                      <w:szCs w:val="21"/>
                      <w:lang w:bidi="en-US"/>
                    </w:rPr>
                  </w:pPr>
                </w:p>
              </w:tc>
              <w:tc>
                <w:tcPr>
                  <w:tcW w:w="473"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668" w:type="pct"/>
                  <w:tcBorders>
                    <w:tl2br w:val="nil"/>
                    <w:tr2bl w:val="nil"/>
                  </w:tcBorders>
                  <w:vAlign w:val="center"/>
                </w:tcPr>
                <w:p>
                  <w:pPr>
                    <w:pStyle w:val="33"/>
                    <w:spacing w:before="31" w:line="257" w:lineRule="auto"/>
                    <w:rPr>
                      <w:rFonts w:hint="default" w:ascii="Times New Roman"/>
                      <w:color w:val="FF0000"/>
                      <w:szCs w:val="21"/>
                      <w:lang w:bidi="en-US"/>
                    </w:rPr>
                  </w:pPr>
                  <w:r>
                    <w:rPr>
                      <w:rFonts w:hint="default" w:ascii="Times New Roman"/>
                      <w:b w:val="0"/>
                      <w:bCs/>
                      <w:color w:val="FF0000"/>
                      <w:kern w:val="2"/>
                      <w:szCs w:val="24"/>
                    </w:rPr>
                    <w:t>3.71</w:t>
                  </w:r>
                </w:p>
              </w:tc>
              <w:tc>
                <w:tcPr>
                  <w:tcW w:w="623" w:type="pct"/>
                  <w:tcBorders>
                    <w:tl2br w:val="nil"/>
                    <w:tr2bl w:val="nil"/>
                  </w:tcBorders>
                  <w:vAlign w:val="center"/>
                </w:tcPr>
                <w:p>
                  <w:pPr>
                    <w:pStyle w:val="33"/>
                    <w:spacing w:before="31"/>
                    <w:rPr>
                      <w:rFonts w:hint="default" w:ascii="Times New Roman"/>
                      <w:color w:val="FF0000"/>
                      <w:szCs w:val="21"/>
                      <w:lang w:bidi="en-US"/>
                    </w:rPr>
                  </w:pPr>
                  <w:r>
                    <w:rPr>
                      <w:rFonts w:ascii="Times New Roman"/>
                      <w:b w:val="0"/>
                      <w:color w:val="FF0000"/>
                      <w:kern w:val="2"/>
                      <w:szCs w:val="24"/>
                    </w:rPr>
                    <w:t>5.8</w:t>
                  </w:r>
                  <w:r>
                    <w:rPr>
                      <w:rFonts w:hint="default" w:ascii="Times New Roman"/>
                      <w:b w:val="0"/>
                      <w:color w:val="FF0000"/>
                      <w:kern w:val="2"/>
                      <w:szCs w:val="24"/>
                    </w:rPr>
                    <w:t>8kg/a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588"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NO</w:t>
                  </w:r>
                  <w:r>
                    <w:rPr>
                      <w:rFonts w:ascii="Times New Roman" w:hAnsi="Times New Roman" w:cs="Times New Roman"/>
                      <w:color w:val="FF0000"/>
                      <w:kern w:val="0"/>
                      <w:szCs w:val="21"/>
                      <w:vertAlign w:val="subscript"/>
                      <w:lang w:bidi="en-US"/>
                    </w:rPr>
                    <w:t>X</w:t>
                  </w:r>
                </w:p>
              </w:tc>
              <w:tc>
                <w:tcPr>
                  <w:tcW w:w="1219" w:type="dxa"/>
                  <w:tcBorders>
                    <w:tl2br w:val="nil"/>
                    <w:tr2bl w:val="nil"/>
                  </w:tcBorders>
                  <w:vAlign w:val="center"/>
                </w:tcPr>
                <w:p>
                  <w:pPr>
                    <w:pStyle w:val="33"/>
                    <w:spacing w:before="31"/>
                    <w:textAlignment w:val="center"/>
                    <w:rPr>
                      <w:rFonts w:hint="default" w:ascii="Times New Roman"/>
                      <w:color w:val="FF0000"/>
                    </w:rPr>
                  </w:pPr>
                  <w:r>
                    <w:rPr>
                      <w:rFonts w:ascii="Times New Roman"/>
                      <w:b w:val="0"/>
                      <w:color w:val="FF0000"/>
                      <w:kern w:val="2"/>
                      <w:szCs w:val="24"/>
                    </w:rPr>
                    <w:t>228.5</w:t>
                  </w:r>
                  <w:r>
                    <w:rPr>
                      <w:rFonts w:hint="default" w:ascii="Times New Roman"/>
                      <w:b w:val="0"/>
                      <w:color w:val="FF0000"/>
                      <w:kern w:val="2"/>
                      <w:szCs w:val="24"/>
                    </w:rPr>
                    <w:t>kg/a</w:t>
                  </w:r>
                </w:p>
              </w:tc>
              <w:tc>
                <w:tcPr>
                  <w:tcW w:w="555"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有组织</w:t>
                  </w:r>
                </w:p>
              </w:tc>
              <w:tc>
                <w:tcPr>
                  <w:tcW w:w="891"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0000FF"/>
                      <w:kern w:val="0"/>
                      <w:szCs w:val="21"/>
                      <w:lang w:bidi="en-US"/>
                    </w:rPr>
                  </w:pPr>
                </w:p>
              </w:tc>
              <w:tc>
                <w:tcPr>
                  <w:tcW w:w="473"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668" w:type="pct"/>
                  <w:tcBorders>
                    <w:tl2br w:val="nil"/>
                    <w:tr2bl w:val="nil"/>
                  </w:tcBorders>
                  <w:vAlign w:val="center"/>
                </w:tcPr>
                <w:p>
                  <w:pPr>
                    <w:pStyle w:val="33"/>
                    <w:spacing w:before="31" w:line="257" w:lineRule="auto"/>
                    <w:textAlignment w:val="center"/>
                    <w:rPr>
                      <w:rFonts w:hint="default" w:ascii="Times New Roman"/>
                      <w:color w:val="FF0000"/>
                      <w:szCs w:val="21"/>
                      <w:lang w:bidi="en-US"/>
                    </w:rPr>
                  </w:pPr>
                  <w:r>
                    <w:rPr>
                      <w:rFonts w:hint="default" w:ascii="Times New Roman"/>
                      <w:b w:val="0"/>
                      <w:bCs/>
                      <w:color w:val="FF0000"/>
                    </w:rPr>
                    <w:t>47.28</w:t>
                  </w:r>
                </w:p>
              </w:tc>
              <w:tc>
                <w:tcPr>
                  <w:tcW w:w="623" w:type="pct"/>
                  <w:tcBorders>
                    <w:tl2br w:val="nil"/>
                    <w:tr2bl w:val="nil"/>
                  </w:tcBorders>
                  <w:vAlign w:val="center"/>
                </w:tcPr>
                <w:p>
                  <w:pPr>
                    <w:pStyle w:val="33"/>
                    <w:spacing w:before="31"/>
                    <w:textAlignment w:val="center"/>
                    <w:rPr>
                      <w:rFonts w:hint="default" w:ascii="Times New Roman"/>
                      <w:color w:val="FF0000"/>
                      <w:szCs w:val="21"/>
                      <w:lang w:bidi="en-US"/>
                    </w:rPr>
                  </w:pPr>
                  <w:r>
                    <w:rPr>
                      <w:rFonts w:ascii="Times New Roman"/>
                      <w:b w:val="0"/>
                      <w:color w:val="FF0000"/>
                      <w:kern w:val="2"/>
                      <w:szCs w:val="24"/>
                    </w:rPr>
                    <w:t>7</w:t>
                  </w:r>
                  <w:r>
                    <w:rPr>
                      <w:rFonts w:hint="default" w:ascii="Times New Roman"/>
                      <w:b w:val="0"/>
                      <w:color w:val="FF0000"/>
                      <w:kern w:val="2"/>
                      <w:szCs w:val="24"/>
                    </w:rPr>
                    <w:t>9.9kg/a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hint="eastAsia" w:ascii="Times New Roman" w:hAnsi="Times New Roman" w:cs="Times New Roman"/>
                      <w:color w:val="FF0000"/>
                      <w:kern w:val="0"/>
                      <w:szCs w:val="21"/>
                      <w:lang w:bidi="en-US"/>
                    </w:rPr>
                    <w:t>2#备用</w:t>
                  </w:r>
                  <w:r>
                    <w:rPr>
                      <w:rFonts w:ascii="Times New Roman" w:hAnsi="Times New Roman" w:cs="Times New Roman"/>
                      <w:color w:val="FF0000"/>
                      <w:kern w:val="0"/>
                      <w:szCs w:val="21"/>
                      <w:lang w:bidi="en-US"/>
                    </w:rPr>
                    <w:t>锅炉燃烧废气</w:t>
                  </w:r>
                </w:p>
              </w:tc>
              <w:tc>
                <w:tcPr>
                  <w:tcW w:w="588"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烟尘</w:t>
                  </w:r>
                </w:p>
              </w:tc>
              <w:tc>
                <w:tcPr>
                  <w:tcW w:w="1219" w:type="dxa"/>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3.75</w:t>
                  </w:r>
                  <w:r>
                    <w:rPr>
                      <w:rFonts w:hint="default" w:ascii="Times New Roman"/>
                      <w:b w:val="0"/>
                      <w:color w:val="FF0000"/>
                      <w:kern w:val="2"/>
                      <w:szCs w:val="24"/>
                    </w:rPr>
                    <w:t>kg/a</w:t>
                  </w:r>
                </w:p>
              </w:tc>
              <w:tc>
                <w:tcPr>
                  <w:tcW w:w="555"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有组织</w:t>
                  </w:r>
                </w:p>
              </w:tc>
              <w:tc>
                <w:tcPr>
                  <w:tcW w:w="891"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0000FF"/>
                      <w:kern w:val="0"/>
                      <w:szCs w:val="21"/>
                      <w:lang w:bidi="en-US"/>
                    </w:rPr>
                  </w:pPr>
                  <w:r>
                    <w:rPr>
                      <w:rFonts w:ascii="Times New Roman" w:hAnsi="Times New Roman" w:cs="Times New Roman"/>
                      <w:color w:val="0000FF"/>
                      <w:kern w:val="0"/>
                      <w:szCs w:val="21"/>
                      <w:lang w:bidi="en-US"/>
                    </w:rPr>
                    <w:t>配套低氮燃烧器+</w:t>
                  </w:r>
                  <w:r>
                    <w:rPr>
                      <w:rFonts w:hint="eastAsia" w:ascii="Times New Roman" w:hAnsi="Times New Roman" w:cs="Times New Roman"/>
                      <w:color w:val="0000FF"/>
                      <w:kern w:val="0"/>
                      <w:szCs w:val="21"/>
                      <w:lang w:bidi="en-US"/>
                    </w:rPr>
                    <w:t>1</w:t>
                  </w:r>
                  <w:r>
                    <w:rPr>
                      <w:rFonts w:ascii="Times New Roman" w:hAnsi="Times New Roman" w:cs="Times New Roman"/>
                      <w:color w:val="0000FF"/>
                      <w:kern w:val="0"/>
                      <w:szCs w:val="21"/>
                      <w:lang w:bidi="en-US"/>
                    </w:rPr>
                    <w:t>8m</w:t>
                  </w:r>
                </w:p>
                <w:p>
                  <w:pPr>
                    <w:widowControl/>
                    <w:wordWrap w:val="0"/>
                    <w:adjustRightInd w:val="0"/>
                    <w:snapToGrid w:val="0"/>
                    <w:jc w:val="center"/>
                    <w:rPr>
                      <w:rFonts w:ascii="Times New Roman" w:hAnsi="Times New Roman" w:cs="Times New Roman"/>
                      <w:color w:val="0000FF"/>
                      <w:kern w:val="0"/>
                      <w:szCs w:val="21"/>
                      <w:lang w:bidi="en-US"/>
                    </w:rPr>
                  </w:pPr>
                  <w:r>
                    <w:rPr>
                      <w:rFonts w:ascii="Times New Roman" w:hAnsi="Times New Roman" w:cs="Times New Roman"/>
                      <w:color w:val="0000FF"/>
                      <w:kern w:val="0"/>
                      <w:szCs w:val="21"/>
                      <w:lang w:bidi="en-US"/>
                    </w:rPr>
                    <w:t>排气筒</w:t>
                  </w:r>
                </w:p>
              </w:tc>
              <w:tc>
                <w:tcPr>
                  <w:tcW w:w="473" w:type="pct"/>
                  <w:vMerge w:val="restar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是</w:t>
                  </w:r>
                </w:p>
              </w:tc>
              <w:tc>
                <w:tcPr>
                  <w:tcW w:w="668" w:type="pct"/>
                  <w:tcBorders>
                    <w:tl2br w:val="nil"/>
                    <w:tr2bl w:val="nil"/>
                  </w:tcBorders>
                  <w:vAlign w:val="center"/>
                </w:tcPr>
                <w:p>
                  <w:pPr>
                    <w:pStyle w:val="33"/>
                    <w:spacing w:before="31" w:line="257" w:lineRule="auto"/>
                    <w:rPr>
                      <w:rFonts w:hint="default" w:ascii="Times New Roman"/>
                      <w:b w:val="0"/>
                      <w:bCs/>
                      <w:color w:val="FF0000"/>
                    </w:rPr>
                  </w:pPr>
                  <w:r>
                    <w:rPr>
                      <w:rFonts w:hint="default" w:ascii="Times New Roman"/>
                      <w:b w:val="0"/>
                      <w:bCs/>
                      <w:color w:val="FF0000"/>
                      <w:kern w:val="2"/>
                      <w:szCs w:val="24"/>
                    </w:rPr>
                    <w:t>2.23</w:t>
                  </w:r>
                </w:p>
              </w:tc>
              <w:tc>
                <w:tcPr>
                  <w:tcW w:w="623" w:type="pc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3.75</w:t>
                  </w:r>
                  <w:r>
                    <w:rPr>
                      <w:rFonts w:hint="default" w:ascii="Times New Roman"/>
                      <w:b w:val="0"/>
                      <w:color w:val="FF0000"/>
                      <w:kern w:val="2"/>
                      <w:szCs w:val="24"/>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588"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SO</w:t>
                  </w:r>
                  <w:r>
                    <w:rPr>
                      <w:rFonts w:ascii="Times New Roman" w:hAnsi="Times New Roman" w:cs="Times New Roman"/>
                      <w:color w:val="FF0000"/>
                      <w:kern w:val="0"/>
                      <w:szCs w:val="21"/>
                      <w:vertAlign w:val="subscript"/>
                      <w:lang w:bidi="en-US"/>
                    </w:rPr>
                    <w:t>2</w:t>
                  </w:r>
                </w:p>
              </w:tc>
              <w:tc>
                <w:tcPr>
                  <w:tcW w:w="1219" w:type="dxa"/>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5.8</w:t>
                  </w:r>
                  <w:r>
                    <w:rPr>
                      <w:rFonts w:hint="default" w:ascii="Times New Roman"/>
                      <w:b w:val="0"/>
                      <w:color w:val="FF0000"/>
                      <w:kern w:val="2"/>
                      <w:szCs w:val="24"/>
                    </w:rPr>
                    <w:t>8kg/a</w:t>
                  </w:r>
                </w:p>
              </w:tc>
              <w:tc>
                <w:tcPr>
                  <w:tcW w:w="555"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有组织</w:t>
                  </w:r>
                </w:p>
              </w:tc>
              <w:tc>
                <w:tcPr>
                  <w:tcW w:w="891"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473"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668" w:type="pct"/>
                  <w:tcBorders>
                    <w:tl2br w:val="nil"/>
                    <w:tr2bl w:val="nil"/>
                  </w:tcBorders>
                  <w:vAlign w:val="center"/>
                </w:tcPr>
                <w:p>
                  <w:pPr>
                    <w:pStyle w:val="33"/>
                    <w:spacing w:before="31" w:line="257" w:lineRule="auto"/>
                    <w:rPr>
                      <w:rFonts w:hint="default" w:ascii="Times New Roman"/>
                      <w:b w:val="0"/>
                      <w:bCs/>
                      <w:color w:val="FF0000"/>
                    </w:rPr>
                  </w:pPr>
                  <w:r>
                    <w:rPr>
                      <w:rFonts w:hint="default" w:ascii="Times New Roman"/>
                      <w:b w:val="0"/>
                      <w:bCs/>
                      <w:color w:val="FF0000"/>
                      <w:kern w:val="2"/>
                      <w:szCs w:val="24"/>
                    </w:rPr>
                    <w:t>3.71</w:t>
                  </w:r>
                </w:p>
              </w:tc>
              <w:tc>
                <w:tcPr>
                  <w:tcW w:w="623" w:type="pc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5.8</w:t>
                  </w:r>
                  <w:r>
                    <w:rPr>
                      <w:rFonts w:hint="default" w:ascii="Times New Roman"/>
                      <w:b w:val="0"/>
                      <w:color w:val="FF0000"/>
                      <w:kern w:val="2"/>
                      <w:szCs w:val="24"/>
                    </w:rPr>
                    <w:t>8kg/a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0"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588"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NO</w:t>
                  </w:r>
                  <w:r>
                    <w:rPr>
                      <w:rFonts w:ascii="Times New Roman" w:hAnsi="Times New Roman" w:cs="Times New Roman"/>
                      <w:color w:val="FF0000"/>
                      <w:kern w:val="0"/>
                      <w:szCs w:val="21"/>
                      <w:vertAlign w:val="subscript"/>
                      <w:lang w:bidi="en-US"/>
                    </w:rPr>
                    <w:t>X</w:t>
                  </w:r>
                </w:p>
              </w:tc>
              <w:tc>
                <w:tcPr>
                  <w:tcW w:w="1219" w:type="dxa"/>
                  <w:tcBorders>
                    <w:tl2br w:val="nil"/>
                    <w:tr2bl w:val="nil"/>
                  </w:tcBorders>
                  <w:vAlign w:val="center"/>
                </w:tcPr>
                <w:p>
                  <w:pPr>
                    <w:pStyle w:val="33"/>
                    <w:spacing w:before="31"/>
                    <w:textAlignment w:val="center"/>
                    <w:rPr>
                      <w:rFonts w:hint="default" w:ascii="Times New Roman"/>
                      <w:b w:val="0"/>
                      <w:color w:val="FF0000"/>
                      <w:kern w:val="2"/>
                      <w:szCs w:val="24"/>
                    </w:rPr>
                  </w:pPr>
                  <w:r>
                    <w:rPr>
                      <w:rFonts w:ascii="Times New Roman"/>
                      <w:b w:val="0"/>
                      <w:color w:val="FF0000"/>
                      <w:kern w:val="2"/>
                      <w:szCs w:val="24"/>
                    </w:rPr>
                    <w:t>228.5</w:t>
                  </w:r>
                  <w:r>
                    <w:rPr>
                      <w:rFonts w:hint="default" w:ascii="Times New Roman"/>
                      <w:b w:val="0"/>
                      <w:color w:val="FF0000"/>
                      <w:kern w:val="2"/>
                      <w:szCs w:val="24"/>
                    </w:rPr>
                    <w:t>kg/a</w:t>
                  </w:r>
                </w:p>
              </w:tc>
              <w:tc>
                <w:tcPr>
                  <w:tcW w:w="555" w:type="pct"/>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r>
                    <w:rPr>
                      <w:rFonts w:ascii="Times New Roman" w:hAnsi="Times New Roman" w:cs="Times New Roman"/>
                      <w:color w:val="FF0000"/>
                      <w:kern w:val="0"/>
                      <w:szCs w:val="21"/>
                      <w:lang w:bidi="en-US"/>
                    </w:rPr>
                    <w:t>有组织</w:t>
                  </w:r>
                </w:p>
              </w:tc>
              <w:tc>
                <w:tcPr>
                  <w:tcW w:w="891"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473" w:type="pct"/>
                  <w:vMerge w:val="continue"/>
                  <w:tcBorders>
                    <w:tl2br w:val="nil"/>
                    <w:tr2bl w:val="nil"/>
                  </w:tcBorders>
                  <w:vAlign w:val="center"/>
                </w:tcPr>
                <w:p>
                  <w:pPr>
                    <w:widowControl/>
                    <w:wordWrap w:val="0"/>
                    <w:adjustRightInd w:val="0"/>
                    <w:snapToGrid w:val="0"/>
                    <w:jc w:val="center"/>
                    <w:rPr>
                      <w:rFonts w:ascii="Times New Roman" w:hAnsi="Times New Roman" w:cs="Times New Roman"/>
                      <w:color w:val="FF0000"/>
                      <w:kern w:val="0"/>
                      <w:szCs w:val="21"/>
                      <w:lang w:bidi="en-US"/>
                    </w:rPr>
                  </w:pPr>
                </w:p>
              </w:tc>
              <w:tc>
                <w:tcPr>
                  <w:tcW w:w="668"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47.28</w:t>
                  </w:r>
                </w:p>
              </w:tc>
              <w:tc>
                <w:tcPr>
                  <w:tcW w:w="623" w:type="pct"/>
                  <w:tcBorders>
                    <w:tl2br w:val="nil"/>
                    <w:tr2bl w:val="nil"/>
                  </w:tcBorders>
                  <w:vAlign w:val="center"/>
                </w:tcPr>
                <w:p>
                  <w:pPr>
                    <w:pStyle w:val="33"/>
                    <w:spacing w:before="31"/>
                    <w:textAlignment w:val="center"/>
                    <w:rPr>
                      <w:rFonts w:hint="default" w:ascii="Times New Roman"/>
                      <w:b w:val="0"/>
                      <w:color w:val="FF0000"/>
                      <w:kern w:val="2"/>
                      <w:szCs w:val="24"/>
                    </w:rPr>
                  </w:pPr>
                  <w:r>
                    <w:rPr>
                      <w:rFonts w:ascii="Times New Roman"/>
                      <w:b w:val="0"/>
                      <w:color w:val="FF0000"/>
                      <w:kern w:val="2"/>
                      <w:szCs w:val="24"/>
                    </w:rPr>
                    <w:t>7</w:t>
                  </w:r>
                  <w:r>
                    <w:rPr>
                      <w:rFonts w:hint="default" w:ascii="Times New Roman"/>
                      <w:b w:val="0"/>
                      <w:color w:val="FF0000"/>
                      <w:kern w:val="2"/>
                      <w:szCs w:val="24"/>
                    </w:rPr>
                    <w:t>9.9kg/a</w:t>
                  </w:r>
                </w:p>
              </w:tc>
            </w:tr>
          </w:tbl>
          <w:p>
            <w:pPr>
              <w:adjustRightInd w:val="0"/>
              <w:snapToGrid w:val="0"/>
              <w:spacing w:line="360" w:lineRule="auto"/>
              <w:ind w:left="420" w:leftChars="200"/>
              <w:rPr>
                <w:rFonts w:ascii="Times New Roman" w:hAnsi="Times New Roman" w:cs="Times New Roman"/>
                <w:b/>
                <w:bCs/>
                <w:color w:val="FF0000"/>
              </w:rPr>
            </w:pPr>
            <w:r>
              <w:rPr>
                <w:rFonts w:ascii="Times New Roman" w:hAnsi="Times New Roman" w:cs="Times New Roman"/>
                <w:b/>
                <w:bCs/>
                <w:color w:val="FF0000"/>
              </w:rPr>
              <w:t>2、废气源强核算过程</w:t>
            </w:r>
          </w:p>
          <w:p>
            <w:pPr>
              <w:adjustRightInd w:val="0"/>
              <w:snapToGrid w:val="0"/>
              <w:spacing w:line="360" w:lineRule="auto"/>
              <w:ind w:firstLine="420" w:firstLineChars="200"/>
              <w:rPr>
                <w:rFonts w:ascii="Times New Roman" w:hAnsi="Times New Roman" w:cs="Times New Roman"/>
                <w:color w:val="FF0000"/>
              </w:rPr>
            </w:pPr>
            <w:r>
              <w:rPr>
                <w:rFonts w:ascii="Times New Roman" w:hAnsi="Times New Roman" w:cs="Times New Roman"/>
                <w:color w:val="FF0000"/>
              </w:rPr>
              <w:t>本次项目生产过程中产生的废气主要为锅炉燃烧产生的废气、污水处理站处理过程中产生的恶臭及食堂油烟。</w:t>
            </w:r>
          </w:p>
          <w:p>
            <w:pPr>
              <w:adjustRightInd w:val="0"/>
              <w:snapToGrid w:val="0"/>
              <w:spacing w:line="360" w:lineRule="auto"/>
              <w:ind w:firstLine="420" w:firstLineChars="200"/>
              <w:rPr>
                <w:rFonts w:ascii="Times New Roman" w:hAnsi="Times New Roman" w:cs="Times New Roman"/>
                <w:color w:val="FF0000"/>
              </w:rPr>
            </w:pPr>
            <w:r>
              <w:rPr>
                <w:rFonts w:ascii="Times New Roman" w:hAnsi="Times New Roman" w:cs="Times New Roman"/>
                <w:color w:val="FF0000"/>
              </w:rPr>
              <w:t>（1）天然气燃烧废气</w:t>
            </w:r>
          </w:p>
          <w:p>
            <w:pPr>
              <w:adjustRightInd w:val="0"/>
              <w:snapToGrid w:val="0"/>
              <w:spacing w:line="360" w:lineRule="auto"/>
              <w:ind w:firstLine="480"/>
              <w:rPr>
                <w:rFonts w:ascii="Times New Roman" w:hAnsi="Times New Roman" w:cs="Times New Roman"/>
                <w:color w:val="FF0000"/>
              </w:rPr>
            </w:pPr>
            <w:r>
              <w:rPr>
                <w:rFonts w:hint="eastAsia"/>
                <w:color w:val="FF0000"/>
              </w:rPr>
              <w:t>本项目在</w:t>
            </w:r>
            <w:r>
              <w:rPr>
                <w:color w:val="FF0000"/>
              </w:rPr>
              <w:t>上</w:t>
            </w:r>
            <w:r>
              <w:rPr>
                <w:rFonts w:ascii="Times New Roman" w:hAnsi="Times New Roman" w:cs="Times New Roman"/>
                <w:color w:val="FF0000"/>
              </w:rPr>
              <w:t>游热电厂非定期检查情况下都是采用热电厂预热蒸汽，本备用锅炉只在热电厂检修时临时使用</w:t>
            </w:r>
            <w:r>
              <w:rPr>
                <w:rFonts w:hint="eastAsia" w:ascii="Times New Roman" w:hAnsi="Times New Roman" w:cs="Times New Roman"/>
                <w:color w:val="FF0000"/>
              </w:rPr>
              <w:t>，因此</w:t>
            </w:r>
            <w:r>
              <w:rPr>
                <w:rFonts w:ascii="Times New Roman" w:hAnsi="Times New Roman" w:cs="Times New Roman"/>
                <w:color w:val="FF0000"/>
              </w:rPr>
              <w:t>设置</w:t>
            </w:r>
            <w:r>
              <w:rPr>
                <w:rFonts w:hint="eastAsia" w:ascii="Times New Roman" w:hAnsi="Times New Roman" w:cs="Times New Roman"/>
                <w:color w:val="FF0000"/>
              </w:rPr>
              <w:t>2</w:t>
            </w:r>
            <w:r>
              <w:rPr>
                <w:rFonts w:ascii="Times New Roman" w:hAnsi="Times New Roman" w:cs="Times New Roman"/>
                <w:color w:val="FF0000"/>
              </w:rPr>
              <w:t>台型号为4t/h的燃气蒸汽锅炉</w:t>
            </w:r>
            <w:r>
              <w:rPr>
                <w:rFonts w:hint="eastAsia" w:ascii="Times New Roman" w:hAnsi="Times New Roman" w:cs="Times New Roman"/>
                <w:color w:val="FF0000"/>
              </w:rPr>
              <w:t>备用</w:t>
            </w:r>
            <w:r>
              <w:rPr>
                <w:rFonts w:ascii="Times New Roman" w:hAnsi="Times New Roman" w:cs="Times New Roman"/>
                <w:color w:val="FF0000"/>
              </w:rPr>
              <w:t>，根据建设单位提供的资料，配套安装低氮燃烧器，根据热电厂历年运行记录</w:t>
            </w:r>
            <w:r>
              <w:rPr>
                <w:rFonts w:hint="eastAsia" w:ascii="Times New Roman" w:hAnsi="Times New Roman" w:cs="Times New Roman"/>
                <w:color w:val="FF0000"/>
              </w:rPr>
              <w:t>，</w:t>
            </w:r>
            <w:r>
              <w:rPr>
                <w:rFonts w:ascii="Times New Roman" w:hAnsi="Times New Roman" w:cs="Times New Roman"/>
                <w:color w:val="FF0000"/>
              </w:rPr>
              <w:t>工作时间为</w:t>
            </w:r>
            <w:r>
              <w:rPr>
                <w:rFonts w:hint="eastAsia" w:ascii="Times New Roman" w:hAnsi="Times New Roman" w:cs="Times New Roman"/>
                <w:color w:val="FF0000"/>
              </w:rPr>
              <w:t>2</w:t>
            </w:r>
            <w:r>
              <w:rPr>
                <w:rFonts w:ascii="Times New Roman" w:hAnsi="Times New Roman" w:cs="Times New Roman"/>
                <w:color w:val="FF0000"/>
              </w:rPr>
              <w:t>0d（</w:t>
            </w:r>
            <w:r>
              <w:rPr>
                <w:rFonts w:hint="eastAsia" w:ascii="Times New Roman" w:hAnsi="Times New Roman" w:cs="Times New Roman"/>
                <w:color w:val="FF0000"/>
              </w:rPr>
              <w:t>480</w:t>
            </w:r>
            <w:r>
              <w:rPr>
                <w:rFonts w:ascii="Times New Roman" w:hAnsi="Times New Roman" w:cs="Times New Roman"/>
                <w:color w:val="FF0000"/>
              </w:rPr>
              <w:t>小时），</w:t>
            </w:r>
            <w:r>
              <w:rPr>
                <w:rFonts w:hint="eastAsia" w:ascii="Times New Roman" w:hAnsi="Times New Roman" w:cs="Times New Roman"/>
                <w:color w:val="FF0000"/>
              </w:rPr>
              <w:t>单台锅炉</w:t>
            </w:r>
            <w:r>
              <w:rPr>
                <w:rFonts w:ascii="Times New Roman" w:hAnsi="Times New Roman" w:cs="Times New Roman"/>
                <w:color w:val="FF0000"/>
              </w:rPr>
              <w:t>天然气每小时消耗量约为300Nm</w:t>
            </w:r>
            <w:r>
              <w:rPr>
                <w:rFonts w:ascii="Times New Roman" w:hAnsi="Times New Roman" w:cs="Times New Roman"/>
                <w:color w:val="FF0000"/>
                <w:vertAlign w:val="superscript"/>
              </w:rPr>
              <w:t>3</w:t>
            </w:r>
            <w:r>
              <w:rPr>
                <w:rFonts w:ascii="Times New Roman" w:hAnsi="Times New Roman" w:cs="Times New Roman"/>
                <w:color w:val="FF0000"/>
              </w:rPr>
              <w:t>/h，则</w:t>
            </w:r>
            <w:r>
              <w:rPr>
                <w:rFonts w:hint="eastAsia" w:ascii="Times New Roman" w:hAnsi="Times New Roman" w:cs="Times New Roman"/>
                <w:color w:val="FF0000"/>
              </w:rPr>
              <w:t>单台锅炉</w:t>
            </w:r>
            <w:r>
              <w:rPr>
                <w:rFonts w:ascii="Times New Roman" w:hAnsi="Times New Roman" w:cs="Times New Roman"/>
                <w:color w:val="FF0000"/>
              </w:rPr>
              <w:t>年天然气消耗量约为</w:t>
            </w:r>
            <w:r>
              <w:rPr>
                <w:rFonts w:hint="eastAsia" w:ascii="Times New Roman" w:hAnsi="Times New Roman" w:cs="Times New Roman"/>
                <w:color w:val="FF0000"/>
              </w:rPr>
              <w:t>14.4</w:t>
            </w:r>
            <w:r>
              <w:rPr>
                <w:rFonts w:ascii="Times New Roman" w:hAnsi="Times New Roman" w:cs="Times New Roman"/>
                <w:color w:val="FF0000"/>
              </w:rPr>
              <w:t>万Nm</w:t>
            </w:r>
            <w:r>
              <w:rPr>
                <w:rFonts w:ascii="Times New Roman" w:hAnsi="Times New Roman" w:cs="Times New Roman"/>
                <w:color w:val="FF0000"/>
                <w:vertAlign w:val="superscript"/>
              </w:rPr>
              <w:t>3</w:t>
            </w:r>
            <w:r>
              <w:rPr>
                <w:rFonts w:ascii="Times New Roman" w:hAnsi="Times New Roman" w:cs="Times New Roman"/>
                <w:color w:val="FF0000"/>
              </w:rPr>
              <w:t>/a，锅炉烟气量根据《第二次全国污染源普查工业污染源产排污系数手册 下册4430工业锅炉（热力生产和供应行业》行业系数手册（进行核算，具体核算如下表。</w:t>
            </w:r>
          </w:p>
          <w:p>
            <w:pPr>
              <w:pStyle w:val="34"/>
              <w:spacing w:line="240" w:lineRule="auto"/>
              <w:rPr>
                <w:rFonts w:ascii="Times New Roman" w:hAnsi="Times New Roman" w:cs="Times New Roman"/>
                <w:b w:val="0"/>
                <w:snapToGrid/>
                <w:color w:val="FF0000"/>
                <w:kern w:val="2"/>
                <w:sz w:val="21"/>
                <w:szCs w:val="21"/>
                <w:lang w:val="en-US"/>
              </w:rPr>
            </w:pPr>
            <w:r>
              <w:rPr>
                <w:rFonts w:ascii="Times New Roman" w:hAnsi="Times New Roman" w:cs="Times New Roman"/>
                <w:b w:val="0"/>
                <w:snapToGrid/>
                <w:color w:val="FF0000"/>
                <w:kern w:val="2"/>
                <w:sz w:val="21"/>
                <w:szCs w:val="21"/>
                <w:lang w:val="en-US"/>
              </w:rPr>
              <w:t>表4-4  天然气工业锅炉的废气产排污系数</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055"/>
              <w:gridCol w:w="1289"/>
              <w:gridCol w:w="1321"/>
              <w:gridCol w:w="2060"/>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产品名称</w:t>
                  </w:r>
                </w:p>
              </w:tc>
              <w:tc>
                <w:tcPr>
                  <w:tcW w:w="665"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原料名称</w:t>
                  </w:r>
                </w:p>
              </w:tc>
              <w:tc>
                <w:tcPr>
                  <w:tcW w:w="812"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规模等级</w:t>
                  </w:r>
                </w:p>
              </w:tc>
              <w:tc>
                <w:tcPr>
                  <w:tcW w:w="832"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污染物指标</w:t>
                  </w:r>
                </w:p>
              </w:tc>
              <w:tc>
                <w:tcPr>
                  <w:tcW w:w="1298"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单位</w:t>
                  </w:r>
                </w:p>
              </w:tc>
              <w:tc>
                <w:tcPr>
                  <w:tcW w:w="717"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restar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蒸汽/热水/其它</w:t>
                  </w:r>
                </w:p>
              </w:tc>
              <w:tc>
                <w:tcPr>
                  <w:tcW w:w="665" w:type="pct"/>
                  <w:vMerge w:val="restar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天然气</w:t>
                  </w:r>
                </w:p>
              </w:tc>
              <w:tc>
                <w:tcPr>
                  <w:tcW w:w="812" w:type="pct"/>
                  <w:vMerge w:val="restar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所有规模</w:t>
                  </w:r>
                </w:p>
              </w:tc>
              <w:tc>
                <w:tcPr>
                  <w:tcW w:w="832"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工业废气量</w:t>
                  </w:r>
                </w:p>
              </w:tc>
              <w:tc>
                <w:tcPr>
                  <w:tcW w:w="1298"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标立方米/万m</w:t>
                  </w:r>
                  <w:r>
                    <w:rPr>
                      <w:rFonts w:hint="default" w:ascii="Times New Roman"/>
                      <w:b w:val="0"/>
                      <w:bCs/>
                      <w:color w:val="FF0000"/>
                      <w:kern w:val="2"/>
                      <w:szCs w:val="24"/>
                      <w:vertAlign w:val="superscript"/>
                    </w:rPr>
                    <w:t>3</w:t>
                  </w:r>
                  <w:r>
                    <w:rPr>
                      <w:rFonts w:hint="default" w:ascii="Times New Roman"/>
                      <w:b w:val="0"/>
                      <w:bCs/>
                      <w:color w:val="FF0000"/>
                      <w:kern w:val="2"/>
                      <w:szCs w:val="24"/>
                    </w:rPr>
                    <w:t>/</w:t>
                  </w:r>
                </w:p>
                <w:p>
                  <w:pPr>
                    <w:pStyle w:val="33"/>
                    <w:spacing w:before="31"/>
                    <w:rPr>
                      <w:rFonts w:hint="default" w:ascii="Times New Roman"/>
                      <w:b w:val="0"/>
                      <w:bCs/>
                      <w:color w:val="FF0000"/>
                      <w:kern w:val="2"/>
                      <w:szCs w:val="24"/>
                    </w:rPr>
                  </w:pPr>
                  <w:r>
                    <w:rPr>
                      <w:rFonts w:hint="default" w:ascii="Times New Roman"/>
                      <w:b w:val="0"/>
                      <w:bCs/>
                      <w:color w:val="FF0000"/>
                      <w:kern w:val="2"/>
                      <w:szCs w:val="24"/>
                    </w:rPr>
                    <w:t>原料</w:t>
                  </w:r>
                </w:p>
              </w:tc>
              <w:tc>
                <w:tcPr>
                  <w:tcW w:w="717"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107753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665"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812"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832"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二氧化硫</w:t>
                  </w:r>
                </w:p>
              </w:tc>
              <w:tc>
                <w:tcPr>
                  <w:tcW w:w="1298"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千克/万m</w:t>
                  </w:r>
                  <w:r>
                    <w:rPr>
                      <w:rFonts w:hint="default" w:ascii="Times New Roman"/>
                      <w:b w:val="0"/>
                      <w:bCs/>
                      <w:color w:val="FF0000"/>
                      <w:kern w:val="2"/>
                      <w:szCs w:val="24"/>
                      <w:vertAlign w:val="superscript"/>
                    </w:rPr>
                    <w:t>3</w:t>
                  </w:r>
                  <w:r>
                    <w:rPr>
                      <w:rFonts w:hint="default" w:ascii="Times New Roman"/>
                      <w:b w:val="0"/>
                      <w:bCs/>
                      <w:color w:val="FF0000"/>
                      <w:kern w:val="2"/>
                      <w:szCs w:val="24"/>
                    </w:rPr>
                    <w:t>/原料</w:t>
                  </w:r>
                </w:p>
              </w:tc>
              <w:tc>
                <w:tcPr>
                  <w:tcW w:w="717"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0.02S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665"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812"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832"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烟尘</w:t>
                  </w:r>
                </w:p>
              </w:tc>
              <w:tc>
                <w:tcPr>
                  <w:tcW w:w="1298"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千克/万m</w:t>
                  </w:r>
                  <w:r>
                    <w:rPr>
                      <w:rFonts w:hint="default" w:ascii="Times New Roman"/>
                      <w:b w:val="0"/>
                      <w:bCs/>
                      <w:color w:val="FF0000"/>
                      <w:kern w:val="2"/>
                      <w:szCs w:val="24"/>
                      <w:vertAlign w:val="superscript"/>
                    </w:rPr>
                    <w:t>3</w:t>
                  </w:r>
                  <w:r>
                    <w:rPr>
                      <w:rFonts w:hint="default" w:ascii="Times New Roman"/>
                      <w:b w:val="0"/>
                      <w:bCs/>
                      <w:color w:val="FF0000"/>
                      <w:kern w:val="2"/>
                      <w:szCs w:val="24"/>
                    </w:rPr>
                    <w:t>/原料</w:t>
                  </w:r>
                </w:p>
              </w:tc>
              <w:tc>
                <w:tcPr>
                  <w:tcW w:w="717"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665"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812" w:type="pct"/>
                  <w:vMerge w:val="continue"/>
                  <w:tcBorders>
                    <w:tl2br w:val="nil"/>
                    <w:tr2bl w:val="nil"/>
                  </w:tcBorders>
                  <w:vAlign w:val="center"/>
                </w:tcPr>
                <w:p>
                  <w:pPr>
                    <w:pStyle w:val="33"/>
                    <w:spacing w:before="31"/>
                    <w:rPr>
                      <w:rFonts w:hint="default" w:ascii="Times New Roman"/>
                      <w:b w:val="0"/>
                      <w:bCs/>
                      <w:color w:val="FF0000"/>
                      <w:kern w:val="2"/>
                      <w:szCs w:val="24"/>
                    </w:rPr>
                  </w:pPr>
                </w:p>
              </w:tc>
              <w:tc>
                <w:tcPr>
                  <w:tcW w:w="832"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氮氧化物</w:t>
                  </w:r>
                </w:p>
              </w:tc>
              <w:tc>
                <w:tcPr>
                  <w:tcW w:w="1298"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千克/万m</w:t>
                  </w:r>
                  <w:r>
                    <w:rPr>
                      <w:rFonts w:hint="default" w:ascii="Times New Roman"/>
                      <w:b w:val="0"/>
                      <w:bCs/>
                      <w:color w:val="FF0000"/>
                      <w:kern w:val="2"/>
                      <w:szCs w:val="24"/>
                      <w:vertAlign w:val="superscript"/>
                    </w:rPr>
                    <w:t>3</w:t>
                  </w:r>
                  <w:r>
                    <w:rPr>
                      <w:rFonts w:hint="default" w:ascii="Times New Roman"/>
                      <w:b w:val="0"/>
                      <w:bCs/>
                      <w:color w:val="FF0000"/>
                      <w:kern w:val="2"/>
                      <w:szCs w:val="24"/>
                    </w:rPr>
                    <w:t>/原料</w:t>
                  </w:r>
                </w:p>
              </w:tc>
              <w:tc>
                <w:tcPr>
                  <w:tcW w:w="717" w:type="pct"/>
                  <w:tcBorders>
                    <w:tl2br w:val="nil"/>
                    <w:tr2bl w:val="nil"/>
                  </w:tcBorders>
                  <w:vAlign w:val="center"/>
                </w:tcPr>
                <w:p>
                  <w:pPr>
                    <w:pStyle w:val="33"/>
                    <w:spacing w:before="31"/>
                    <w:rPr>
                      <w:rFonts w:hint="default" w:ascii="Times New Roman"/>
                      <w:b w:val="0"/>
                      <w:bCs/>
                      <w:color w:val="FF0000"/>
                      <w:kern w:val="2"/>
                      <w:szCs w:val="24"/>
                    </w:rPr>
                  </w:pPr>
                  <w:r>
                    <w:rPr>
                      <w:rFonts w:hint="default" w:ascii="Times New Roman"/>
                      <w:b w:val="0"/>
                      <w:bCs/>
                      <w:color w:val="FF0000"/>
                      <w:kern w:val="2"/>
                      <w:szCs w:val="24"/>
                    </w:rPr>
                    <w:t>15.87</w:t>
                  </w:r>
                </w:p>
              </w:tc>
            </w:tr>
          </w:tbl>
          <w:p>
            <w:pPr>
              <w:adjustRightInd w:val="0"/>
              <w:snapToGrid w:val="0"/>
              <w:spacing w:line="360" w:lineRule="auto"/>
              <w:ind w:firstLine="480"/>
              <w:rPr>
                <w:rFonts w:ascii="Times New Roman" w:hAnsi="Times New Roman" w:cs="Times New Roman"/>
                <w:color w:val="FF0000"/>
                <w:szCs w:val="21"/>
              </w:rPr>
            </w:pPr>
            <w:r>
              <w:rPr>
                <w:rFonts w:ascii="Times New Roman" w:hAnsi="Times New Roman" w:cs="Times New Roman"/>
                <w:color w:val="FF0000"/>
                <w:szCs w:val="21"/>
              </w:rPr>
              <w:t>注：天然气含硫量按20mg/m</w:t>
            </w:r>
            <w:r>
              <w:rPr>
                <w:rFonts w:ascii="Times New Roman" w:hAnsi="Times New Roman" w:cs="Times New Roman"/>
                <w:color w:val="FF0000"/>
                <w:szCs w:val="21"/>
                <w:vertAlign w:val="superscript"/>
              </w:rPr>
              <w:t>3</w:t>
            </w:r>
            <w:r>
              <w:rPr>
                <w:rFonts w:ascii="Times New Roman" w:hAnsi="Times New Roman" w:cs="Times New Roman"/>
                <w:color w:val="FF0000"/>
                <w:szCs w:val="21"/>
              </w:rPr>
              <w:t>计，S取20。</w:t>
            </w:r>
          </w:p>
          <w:p>
            <w:pPr>
              <w:adjustRightInd w:val="0"/>
              <w:snapToGrid w:val="0"/>
              <w:spacing w:line="360" w:lineRule="auto"/>
              <w:ind w:firstLine="480"/>
              <w:rPr>
                <w:rFonts w:ascii="Times New Roman" w:hAnsi="Times New Roman" w:cs="Times New Roman"/>
                <w:color w:val="FF0000"/>
                <w:szCs w:val="21"/>
              </w:rPr>
            </w:pPr>
            <w:r>
              <w:rPr>
                <w:rFonts w:ascii="Times New Roman" w:hAnsi="Times New Roman" w:cs="Times New Roman"/>
                <w:color w:val="FF0000"/>
                <w:szCs w:val="21"/>
              </w:rPr>
              <w:t>本次项目污染物排放量如下表：</w:t>
            </w:r>
          </w:p>
          <w:p>
            <w:pPr>
              <w:pStyle w:val="34"/>
              <w:spacing w:line="240" w:lineRule="auto"/>
              <w:rPr>
                <w:rFonts w:ascii="Times New Roman" w:hAnsi="Times New Roman" w:cs="Times New Roman"/>
                <w:b w:val="0"/>
                <w:snapToGrid/>
                <w:color w:val="FF0000"/>
                <w:kern w:val="2"/>
                <w:sz w:val="21"/>
                <w:szCs w:val="21"/>
                <w:lang w:val="en-US"/>
              </w:rPr>
            </w:pPr>
            <w:r>
              <w:rPr>
                <w:rFonts w:ascii="Times New Roman" w:hAnsi="Times New Roman" w:cs="Times New Roman"/>
                <w:b w:val="0"/>
                <w:snapToGrid/>
                <w:color w:val="FF0000"/>
                <w:kern w:val="2"/>
                <w:sz w:val="21"/>
                <w:szCs w:val="21"/>
                <w:lang w:val="en-US"/>
              </w:rPr>
              <w:t>表4-5  废气产生情况一览表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007"/>
              <w:gridCol w:w="1532"/>
              <w:gridCol w:w="2285"/>
              <w:gridCol w:w="1165"/>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75"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序号</w:t>
                  </w:r>
                </w:p>
              </w:tc>
              <w:tc>
                <w:tcPr>
                  <w:tcW w:w="634"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污染物</w:t>
                  </w:r>
                </w:p>
              </w:tc>
              <w:tc>
                <w:tcPr>
                  <w:tcW w:w="965"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废气量</w:t>
                  </w:r>
                </w:p>
              </w:tc>
              <w:tc>
                <w:tcPr>
                  <w:tcW w:w="1439" w:type="pct"/>
                  <w:tcBorders>
                    <w:tl2br w:val="nil"/>
                    <w:tr2bl w:val="nil"/>
                  </w:tcBorders>
                  <w:vAlign w:val="center"/>
                </w:tcPr>
                <w:p>
                  <w:pPr>
                    <w:pStyle w:val="33"/>
                    <w:spacing w:before="31"/>
                    <w:rPr>
                      <w:rFonts w:hint="default" w:ascii="Times New Roman"/>
                      <w:bCs/>
                      <w:color w:val="FF0000"/>
                      <w:kern w:val="2"/>
                      <w:szCs w:val="24"/>
                    </w:rPr>
                  </w:pPr>
                  <w:r>
                    <w:rPr>
                      <w:rFonts w:hint="default" w:ascii="Times New Roman"/>
                      <w:bCs/>
                      <w:color w:val="FF0000"/>
                      <w:kern w:val="2"/>
                      <w:szCs w:val="24"/>
                    </w:rPr>
                    <w:t>产生系数</w:t>
                  </w:r>
                </w:p>
              </w:tc>
              <w:tc>
                <w:tcPr>
                  <w:tcW w:w="734" w:type="pct"/>
                  <w:tcBorders>
                    <w:tl2br w:val="nil"/>
                    <w:tr2bl w:val="nil"/>
                  </w:tcBorders>
                  <w:vAlign w:val="center"/>
                </w:tcPr>
                <w:p>
                  <w:pPr>
                    <w:pStyle w:val="33"/>
                    <w:spacing w:before="31"/>
                    <w:textAlignment w:val="center"/>
                    <w:rPr>
                      <w:rFonts w:hint="default" w:ascii="Times New Roman"/>
                      <w:bCs/>
                      <w:color w:val="FF0000"/>
                      <w:kern w:val="2"/>
                      <w:szCs w:val="24"/>
                    </w:rPr>
                  </w:pPr>
                  <w:r>
                    <w:rPr>
                      <w:rFonts w:hint="default" w:ascii="Times New Roman"/>
                      <w:bCs/>
                      <w:color w:val="FF0000"/>
                    </w:rPr>
                    <w:t>产生量kg/a</w:t>
                  </w:r>
                </w:p>
              </w:tc>
              <w:tc>
                <w:tcPr>
                  <w:tcW w:w="750" w:type="pct"/>
                  <w:tcBorders>
                    <w:tl2br w:val="nil"/>
                    <w:tr2bl w:val="nil"/>
                  </w:tcBorders>
                  <w:vAlign w:val="center"/>
                </w:tcPr>
                <w:p>
                  <w:pPr>
                    <w:pStyle w:val="33"/>
                    <w:spacing w:before="31"/>
                    <w:textAlignment w:val="center"/>
                    <w:rPr>
                      <w:rFonts w:hint="default" w:ascii="Times New Roman"/>
                      <w:color w:val="FF0000"/>
                    </w:rPr>
                  </w:pPr>
                  <w:r>
                    <w:rPr>
                      <w:rFonts w:hint="default" w:ascii="Times New Roman"/>
                      <w:bCs/>
                      <w:color w:val="FF0000"/>
                      <w:kern w:val="2"/>
                      <w:szCs w:val="24"/>
                    </w:rPr>
                    <w:t>产生浓度mg/m</w:t>
                  </w:r>
                  <w:r>
                    <w:rPr>
                      <w:rFonts w:hint="default" w:ascii="Times New Roman"/>
                      <w:bCs/>
                      <w:color w:val="FF0000"/>
                      <w:kern w:val="2"/>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75" w:type="pct"/>
                  <w:vMerge w:val="restar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1#</w:t>
                  </w:r>
                </w:p>
                <w:p>
                  <w:pPr>
                    <w:pStyle w:val="33"/>
                    <w:spacing w:before="31"/>
                    <w:rPr>
                      <w:rFonts w:hint="default" w:ascii="Times New Roman"/>
                      <w:b w:val="0"/>
                      <w:color w:val="FF0000"/>
                      <w:kern w:val="2"/>
                      <w:szCs w:val="24"/>
                    </w:rPr>
                  </w:pPr>
                  <w:r>
                    <w:rPr>
                      <w:rFonts w:ascii="Times New Roman"/>
                      <w:b w:val="0"/>
                      <w:color w:val="FF0000"/>
                      <w:kern w:val="2"/>
                      <w:szCs w:val="24"/>
                    </w:rPr>
                    <w:t>锅炉</w:t>
                  </w:r>
                </w:p>
              </w:tc>
              <w:tc>
                <w:tcPr>
                  <w:tcW w:w="634" w:type="pct"/>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烟尘</w:t>
                  </w:r>
                </w:p>
              </w:tc>
              <w:tc>
                <w:tcPr>
                  <w:tcW w:w="965" w:type="pct"/>
                  <w:vMerge w:val="restar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1551643</w:t>
                  </w:r>
                  <w:r>
                    <w:rPr>
                      <w:rFonts w:hint="default" w:ascii="Times New Roman"/>
                      <w:b w:val="0"/>
                      <w:color w:val="FF0000"/>
                      <w:kern w:val="2"/>
                      <w:szCs w:val="24"/>
                    </w:rPr>
                    <w:t>m</w:t>
                  </w:r>
                  <w:r>
                    <w:rPr>
                      <w:rFonts w:hint="default" w:ascii="Times New Roman"/>
                      <w:b w:val="0"/>
                      <w:color w:val="FF0000"/>
                      <w:kern w:val="2"/>
                      <w:szCs w:val="24"/>
                      <w:vertAlign w:val="superscript"/>
                    </w:rPr>
                    <w:t>3</w:t>
                  </w:r>
                  <w:r>
                    <w:rPr>
                      <w:rFonts w:hint="default" w:ascii="Times New Roman"/>
                      <w:b w:val="0"/>
                      <w:color w:val="FF0000"/>
                      <w:kern w:val="2"/>
                      <w:szCs w:val="24"/>
                    </w:rPr>
                    <w:t>/a</w:t>
                  </w:r>
                </w:p>
              </w:tc>
              <w:tc>
                <w:tcPr>
                  <w:tcW w:w="1439" w:type="pct"/>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0.26千克/万m</w:t>
                  </w:r>
                  <w:r>
                    <w:rPr>
                      <w:rFonts w:hint="default" w:ascii="Times New Roman"/>
                      <w:b w:val="0"/>
                      <w:color w:val="FF0000"/>
                      <w:kern w:val="2"/>
                      <w:szCs w:val="24"/>
                      <w:vertAlign w:val="superscript"/>
                    </w:rPr>
                    <w:t>3</w:t>
                  </w:r>
                  <w:r>
                    <w:rPr>
                      <w:rFonts w:hint="default" w:ascii="Times New Roman"/>
                      <w:b w:val="0"/>
                      <w:color w:val="FF0000"/>
                      <w:kern w:val="2"/>
                      <w:szCs w:val="24"/>
                    </w:rPr>
                    <w:t>/原料</w:t>
                  </w:r>
                </w:p>
              </w:tc>
              <w:tc>
                <w:tcPr>
                  <w:tcW w:w="734" w:type="pc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3.75</w:t>
                  </w:r>
                  <w:r>
                    <w:rPr>
                      <w:rFonts w:hint="default" w:ascii="Times New Roman"/>
                      <w:b w:val="0"/>
                      <w:color w:val="FF0000"/>
                      <w:kern w:val="2"/>
                      <w:szCs w:val="24"/>
                    </w:rPr>
                    <w:t>kg/a</w:t>
                  </w:r>
                </w:p>
              </w:tc>
              <w:tc>
                <w:tcPr>
                  <w:tcW w:w="750" w:type="pct"/>
                  <w:tcBorders>
                    <w:tl2br w:val="nil"/>
                    <w:tr2bl w:val="nil"/>
                  </w:tcBorders>
                  <w:vAlign w:val="center"/>
                </w:tcPr>
                <w:p>
                  <w:pPr>
                    <w:pStyle w:val="33"/>
                    <w:spacing w:before="31"/>
                    <w:rPr>
                      <w:rFonts w:hint="default" w:ascii="Times New Roman"/>
                      <w:b w:val="0"/>
                      <w:color w:val="FF0000"/>
                    </w:rPr>
                  </w:pPr>
                  <w:r>
                    <w:rPr>
                      <w:rFonts w:hint="default" w:ascii="Times New Roman"/>
                      <w:b w:val="0"/>
                      <w:color w:val="FF0000"/>
                      <w:kern w:val="2"/>
                      <w:szCs w:val="24"/>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5" w:type="pct"/>
                  <w:vMerge w:val="continue"/>
                  <w:tcBorders>
                    <w:tl2br w:val="nil"/>
                    <w:tr2bl w:val="nil"/>
                  </w:tcBorders>
                  <w:vAlign w:val="center"/>
                </w:tcPr>
                <w:p>
                  <w:pPr>
                    <w:pStyle w:val="33"/>
                    <w:spacing w:before="31"/>
                    <w:rPr>
                      <w:rFonts w:hint="default" w:ascii="Times New Roman"/>
                      <w:b w:val="0"/>
                      <w:color w:val="FF0000"/>
                      <w:kern w:val="2"/>
                      <w:szCs w:val="24"/>
                    </w:rPr>
                  </w:pPr>
                </w:p>
              </w:tc>
              <w:tc>
                <w:tcPr>
                  <w:tcW w:w="634" w:type="pct"/>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 w:val="24"/>
                      <w:szCs w:val="24"/>
                    </w:rPr>
                    <w:t>SO</w:t>
                  </w:r>
                  <w:r>
                    <w:rPr>
                      <w:rFonts w:hint="default" w:ascii="Times New Roman"/>
                      <w:b w:val="0"/>
                      <w:color w:val="FF0000"/>
                      <w:kern w:val="2"/>
                      <w:sz w:val="24"/>
                      <w:szCs w:val="24"/>
                      <w:vertAlign w:val="subscript"/>
                    </w:rPr>
                    <w:t>2</w:t>
                  </w:r>
                </w:p>
              </w:tc>
              <w:tc>
                <w:tcPr>
                  <w:tcW w:w="965" w:type="pct"/>
                  <w:vMerge w:val="continue"/>
                  <w:tcBorders>
                    <w:tl2br w:val="nil"/>
                    <w:tr2bl w:val="nil"/>
                  </w:tcBorders>
                  <w:vAlign w:val="center"/>
                </w:tcPr>
                <w:p>
                  <w:pPr>
                    <w:pStyle w:val="33"/>
                    <w:spacing w:before="31"/>
                    <w:rPr>
                      <w:rFonts w:hint="default" w:ascii="Times New Roman"/>
                      <w:b w:val="0"/>
                      <w:color w:val="FF0000"/>
                      <w:kern w:val="2"/>
                      <w:szCs w:val="24"/>
                    </w:rPr>
                  </w:pPr>
                </w:p>
              </w:tc>
              <w:tc>
                <w:tcPr>
                  <w:tcW w:w="1439" w:type="pct"/>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0.4千克/万m</w:t>
                  </w:r>
                  <w:r>
                    <w:rPr>
                      <w:rFonts w:hint="default" w:ascii="Times New Roman"/>
                      <w:b w:val="0"/>
                      <w:color w:val="FF0000"/>
                      <w:kern w:val="2"/>
                      <w:szCs w:val="24"/>
                      <w:vertAlign w:val="superscript"/>
                    </w:rPr>
                    <w:t>3</w:t>
                  </w:r>
                  <w:r>
                    <w:rPr>
                      <w:rFonts w:hint="default" w:ascii="Times New Roman"/>
                      <w:b w:val="0"/>
                      <w:color w:val="FF0000"/>
                      <w:kern w:val="2"/>
                      <w:szCs w:val="24"/>
                    </w:rPr>
                    <w:t>/原料</w:t>
                  </w:r>
                </w:p>
              </w:tc>
              <w:tc>
                <w:tcPr>
                  <w:tcW w:w="734" w:type="pc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5.8</w:t>
                  </w:r>
                  <w:r>
                    <w:rPr>
                      <w:rFonts w:hint="default" w:ascii="Times New Roman"/>
                      <w:b w:val="0"/>
                      <w:color w:val="FF0000"/>
                      <w:kern w:val="2"/>
                      <w:szCs w:val="24"/>
                    </w:rPr>
                    <w:t>8kg/a</w:t>
                  </w:r>
                </w:p>
              </w:tc>
              <w:tc>
                <w:tcPr>
                  <w:tcW w:w="750" w:type="pct"/>
                  <w:tcBorders>
                    <w:tl2br w:val="nil"/>
                    <w:tr2bl w:val="nil"/>
                  </w:tcBorders>
                  <w:vAlign w:val="center"/>
                </w:tcPr>
                <w:p>
                  <w:pPr>
                    <w:pStyle w:val="33"/>
                    <w:spacing w:before="31"/>
                    <w:rPr>
                      <w:rFonts w:hint="default" w:ascii="Times New Roman"/>
                      <w:b w:val="0"/>
                      <w:color w:val="FF0000"/>
                    </w:rPr>
                  </w:pPr>
                  <w:r>
                    <w:rPr>
                      <w:rFonts w:hint="default" w:ascii="Times New Roman"/>
                      <w:b w:val="0"/>
                      <w:color w:val="FF0000"/>
                      <w:kern w:val="2"/>
                      <w:szCs w:val="24"/>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5" w:type="pct"/>
                  <w:vMerge w:val="continue"/>
                  <w:tcBorders>
                    <w:tl2br w:val="nil"/>
                    <w:tr2bl w:val="nil"/>
                  </w:tcBorders>
                  <w:vAlign w:val="center"/>
                </w:tcPr>
                <w:p>
                  <w:pPr>
                    <w:pStyle w:val="33"/>
                    <w:spacing w:before="31"/>
                    <w:rPr>
                      <w:rFonts w:hint="default" w:ascii="Times New Roman"/>
                      <w:b w:val="0"/>
                      <w:color w:val="FF0000"/>
                      <w:kern w:val="2"/>
                      <w:szCs w:val="24"/>
                    </w:rPr>
                  </w:pPr>
                </w:p>
              </w:tc>
              <w:tc>
                <w:tcPr>
                  <w:tcW w:w="634" w:type="pct"/>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NOx</w:t>
                  </w:r>
                </w:p>
              </w:tc>
              <w:tc>
                <w:tcPr>
                  <w:tcW w:w="965" w:type="pct"/>
                  <w:vMerge w:val="continue"/>
                  <w:tcBorders>
                    <w:tl2br w:val="nil"/>
                    <w:tr2bl w:val="nil"/>
                  </w:tcBorders>
                  <w:vAlign w:val="center"/>
                </w:tcPr>
                <w:p>
                  <w:pPr>
                    <w:pStyle w:val="33"/>
                    <w:spacing w:before="31"/>
                    <w:rPr>
                      <w:rFonts w:hint="default" w:ascii="Times New Roman"/>
                      <w:b w:val="0"/>
                      <w:color w:val="FF0000"/>
                      <w:kern w:val="2"/>
                      <w:szCs w:val="24"/>
                    </w:rPr>
                  </w:pPr>
                </w:p>
              </w:tc>
              <w:tc>
                <w:tcPr>
                  <w:tcW w:w="1439" w:type="pct"/>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15.87千克/万m</w:t>
                  </w:r>
                  <w:r>
                    <w:rPr>
                      <w:rFonts w:hint="default" w:ascii="Times New Roman"/>
                      <w:b w:val="0"/>
                      <w:color w:val="FF0000"/>
                      <w:kern w:val="2"/>
                      <w:szCs w:val="24"/>
                      <w:vertAlign w:val="superscript"/>
                    </w:rPr>
                    <w:t>3</w:t>
                  </w:r>
                  <w:r>
                    <w:rPr>
                      <w:rFonts w:hint="default" w:ascii="Times New Roman"/>
                      <w:b w:val="0"/>
                      <w:color w:val="FF0000"/>
                      <w:kern w:val="2"/>
                      <w:szCs w:val="24"/>
                    </w:rPr>
                    <w:t>/原料</w:t>
                  </w:r>
                </w:p>
              </w:tc>
              <w:tc>
                <w:tcPr>
                  <w:tcW w:w="734" w:type="pct"/>
                  <w:tcBorders>
                    <w:tl2br w:val="nil"/>
                    <w:tr2bl w:val="nil"/>
                  </w:tcBorders>
                  <w:vAlign w:val="center"/>
                </w:tcPr>
                <w:p>
                  <w:pPr>
                    <w:pStyle w:val="33"/>
                    <w:spacing w:before="31"/>
                    <w:textAlignment w:val="center"/>
                    <w:rPr>
                      <w:rFonts w:hint="default" w:ascii="Times New Roman"/>
                      <w:b w:val="0"/>
                      <w:color w:val="FF0000"/>
                      <w:kern w:val="2"/>
                      <w:szCs w:val="24"/>
                    </w:rPr>
                  </w:pPr>
                  <w:r>
                    <w:rPr>
                      <w:rFonts w:ascii="Times New Roman"/>
                      <w:b w:val="0"/>
                      <w:color w:val="FF0000"/>
                      <w:kern w:val="2"/>
                      <w:szCs w:val="24"/>
                    </w:rPr>
                    <w:t>228.5</w:t>
                  </w:r>
                  <w:r>
                    <w:rPr>
                      <w:rFonts w:hint="default" w:ascii="Times New Roman"/>
                      <w:b w:val="0"/>
                      <w:color w:val="FF0000"/>
                      <w:kern w:val="2"/>
                      <w:szCs w:val="24"/>
                    </w:rPr>
                    <w:t>kg/a</w:t>
                  </w:r>
                </w:p>
              </w:tc>
              <w:tc>
                <w:tcPr>
                  <w:tcW w:w="750" w:type="pct"/>
                  <w:tcBorders>
                    <w:tl2br w:val="nil"/>
                    <w:tr2bl w:val="nil"/>
                  </w:tcBorders>
                  <w:vAlign w:val="center"/>
                </w:tcPr>
                <w:p>
                  <w:pPr>
                    <w:pStyle w:val="33"/>
                    <w:spacing w:before="31"/>
                    <w:textAlignment w:val="center"/>
                    <w:rPr>
                      <w:rFonts w:hint="default" w:ascii="Times New Roman"/>
                      <w:b w:val="0"/>
                      <w:color w:val="FF0000"/>
                    </w:rPr>
                  </w:pPr>
                  <w:r>
                    <w:rPr>
                      <w:rFonts w:hint="default" w:ascii="Times New Roman"/>
                      <w:b w:val="0"/>
                      <w:color w:val="FF0000"/>
                      <w:kern w:val="2"/>
                      <w:szCs w:val="24"/>
                    </w:rPr>
                    <w:t>147.28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5" w:type="pct"/>
                  <w:vMerge w:val="restar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2#</w:t>
                  </w:r>
                </w:p>
                <w:p>
                  <w:pPr>
                    <w:pStyle w:val="33"/>
                    <w:spacing w:before="31"/>
                    <w:rPr>
                      <w:rFonts w:hint="default" w:ascii="Times New Roman"/>
                      <w:b w:val="0"/>
                      <w:color w:val="FF0000"/>
                      <w:kern w:val="2"/>
                      <w:szCs w:val="24"/>
                    </w:rPr>
                  </w:pPr>
                  <w:r>
                    <w:rPr>
                      <w:rFonts w:ascii="Times New Roman"/>
                      <w:b w:val="0"/>
                      <w:color w:val="FF0000"/>
                      <w:kern w:val="2"/>
                      <w:szCs w:val="24"/>
                    </w:rPr>
                    <w:t>锅炉</w:t>
                  </w:r>
                </w:p>
              </w:tc>
              <w:tc>
                <w:tcPr>
                  <w:tcW w:w="1011"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烟尘</w:t>
                  </w:r>
                </w:p>
              </w:tc>
              <w:tc>
                <w:tcPr>
                  <w:tcW w:w="1539" w:type="dxa"/>
                  <w:vMerge w:val="restart"/>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1551643</w:t>
                  </w:r>
                  <w:r>
                    <w:rPr>
                      <w:rFonts w:hint="default" w:ascii="Times New Roman"/>
                      <w:b w:val="0"/>
                      <w:color w:val="FF0000"/>
                      <w:kern w:val="2"/>
                      <w:szCs w:val="24"/>
                    </w:rPr>
                    <w:t>m</w:t>
                  </w:r>
                  <w:r>
                    <w:rPr>
                      <w:rFonts w:hint="default" w:ascii="Times New Roman"/>
                      <w:b w:val="0"/>
                      <w:color w:val="FF0000"/>
                      <w:kern w:val="2"/>
                      <w:szCs w:val="24"/>
                      <w:vertAlign w:val="superscript"/>
                    </w:rPr>
                    <w:t>3</w:t>
                  </w:r>
                  <w:r>
                    <w:rPr>
                      <w:rFonts w:hint="default" w:ascii="Times New Roman"/>
                      <w:b w:val="0"/>
                      <w:color w:val="FF0000"/>
                      <w:kern w:val="2"/>
                      <w:szCs w:val="24"/>
                    </w:rPr>
                    <w:t>/a</w:t>
                  </w:r>
                </w:p>
              </w:tc>
              <w:tc>
                <w:tcPr>
                  <w:tcW w:w="2294"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0.26千克/万m</w:t>
                  </w:r>
                  <w:r>
                    <w:rPr>
                      <w:rFonts w:hint="default" w:ascii="Times New Roman"/>
                      <w:b w:val="0"/>
                      <w:color w:val="FF0000"/>
                      <w:kern w:val="2"/>
                      <w:szCs w:val="24"/>
                      <w:vertAlign w:val="superscript"/>
                    </w:rPr>
                    <w:t>3</w:t>
                  </w:r>
                  <w:r>
                    <w:rPr>
                      <w:rFonts w:hint="default" w:ascii="Times New Roman"/>
                      <w:b w:val="0"/>
                      <w:color w:val="FF0000"/>
                      <w:kern w:val="2"/>
                      <w:szCs w:val="24"/>
                    </w:rPr>
                    <w:t>/原料</w:t>
                  </w:r>
                </w:p>
              </w:tc>
              <w:tc>
                <w:tcPr>
                  <w:tcW w:w="1170" w:type="dxa"/>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3.75</w:t>
                  </w:r>
                  <w:r>
                    <w:rPr>
                      <w:rFonts w:hint="default" w:ascii="Times New Roman"/>
                      <w:b w:val="0"/>
                      <w:color w:val="FF0000"/>
                      <w:kern w:val="2"/>
                      <w:szCs w:val="24"/>
                    </w:rPr>
                    <w:t>kg/a</w:t>
                  </w:r>
                </w:p>
              </w:tc>
              <w:tc>
                <w:tcPr>
                  <w:tcW w:w="1196"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475" w:type="pct"/>
                  <w:vMerge w:val="continue"/>
                  <w:tcBorders>
                    <w:tl2br w:val="nil"/>
                    <w:tr2bl w:val="nil"/>
                  </w:tcBorders>
                  <w:vAlign w:val="center"/>
                </w:tcPr>
                <w:p>
                  <w:pPr>
                    <w:pStyle w:val="33"/>
                    <w:spacing w:before="31"/>
                    <w:rPr>
                      <w:rFonts w:hint="default" w:ascii="Times New Roman"/>
                      <w:b w:val="0"/>
                      <w:color w:val="FF0000"/>
                      <w:kern w:val="2"/>
                      <w:szCs w:val="24"/>
                    </w:rPr>
                  </w:pPr>
                </w:p>
              </w:tc>
              <w:tc>
                <w:tcPr>
                  <w:tcW w:w="1011"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 w:val="24"/>
                      <w:szCs w:val="24"/>
                    </w:rPr>
                    <w:t>SO</w:t>
                  </w:r>
                  <w:r>
                    <w:rPr>
                      <w:rFonts w:hint="default" w:ascii="Times New Roman"/>
                      <w:b w:val="0"/>
                      <w:color w:val="FF0000"/>
                      <w:kern w:val="2"/>
                      <w:sz w:val="24"/>
                      <w:szCs w:val="24"/>
                      <w:vertAlign w:val="subscript"/>
                    </w:rPr>
                    <w:t>2</w:t>
                  </w:r>
                </w:p>
              </w:tc>
              <w:tc>
                <w:tcPr>
                  <w:tcW w:w="1539" w:type="dxa"/>
                  <w:vMerge w:val="continue"/>
                  <w:tcBorders>
                    <w:tl2br w:val="nil"/>
                    <w:tr2bl w:val="nil"/>
                  </w:tcBorders>
                  <w:vAlign w:val="center"/>
                </w:tcPr>
                <w:p>
                  <w:pPr>
                    <w:pStyle w:val="33"/>
                    <w:spacing w:before="31"/>
                    <w:rPr>
                      <w:rFonts w:hint="default" w:ascii="Times New Roman"/>
                      <w:b w:val="0"/>
                      <w:color w:val="FF0000"/>
                      <w:kern w:val="2"/>
                      <w:szCs w:val="24"/>
                    </w:rPr>
                  </w:pPr>
                </w:p>
              </w:tc>
              <w:tc>
                <w:tcPr>
                  <w:tcW w:w="2294"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0.4千克/万m</w:t>
                  </w:r>
                  <w:r>
                    <w:rPr>
                      <w:rFonts w:hint="default" w:ascii="Times New Roman"/>
                      <w:b w:val="0"/>
                      <w:color w:val="FF0000"/>
                      <w:kern w:val="2"/>
                      <w:szCs w:val="24"/>
                      <w:vertAlign w:val="superscript"/>
                    </w:rPr>
                    <w:t>3</w:t>
                  </w:r>
                  <w:r>
                    <w:rPr>
                      <w:rFonts w:hint="default" w:ascii="Times New Roman"/>
                      <w:b w:val="0"/>
                      <w:color w:val="FF0000"/>
                      <w:kern w:val="2"/>
                      <w:szCs w:val="24"/>
                    </w:rPr>
                    <w:t>/原料</w:t>
                  </w:r>
                </w:p>
              </w:tc>
              <w:tc>
                <w:tcPr>
                  <w:tcW w:w="1170" w:type="dxa"/>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5.8</w:t>
                  </w:r>
                  <w:r>
                    <w:rPr>
                      <w:rFonts w:hint="default" w:ascii="Times New Roman"/>
                      <w:b w:val="0"/>
                      <w:color w:val="FF0000"/>
                      <w:kern w:val="2"/>
                      <w:szCs w:val="24"/>
                    </w:rPr>
                    <w:t>8kg/a</w:t>
                  </w:r>
                </w:p>
              </w:tc>
              <w:tc>
                <w:tcPr>
                  <w:tcW w:w="1196"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75" w:type="pct"/>
                  <w:vMerge w:val="continue"/>
                  <w:tcBorders>
                    <w:tl2br w:val="nil"/>
                    <w:tr2bl w:val="nil"/>
                  </w:tcBorders>
                  <w:vAlign w:val="center"/>
                </w:tcPr>
                <w:p>
                  <w:pPr>
                    <w:pStyle w:val="33"/>
                    <w:spacing w:before="31"/>
                    <w:rPr>
                      <w:rFonts w:hint="default" w:ascii="Times New Roman"/>
                      <w:b w:val="0"/>
                      <w:color w:val="FF0000"/>
                      <w:kern w:val="2"/>
                      <w:szCs w:val="24"/>
                    </w:rPr>
                  </w:pPr>
                </w:p>
              </w:tc>
              <w:tc>
                <w:tcPr>
                  <w:tcW w:w="1011"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NOx</w:t>
                  </w:r>
                </w:p>
              </w:tc>
              <w:tc>
                <w:tcPr>
                  <w:tcW w:w="1539" w:type="dxa"/>
                  <w:vMerge w:val="continue"/>
                  <w:tcBorders>
                    <w:tl2br w:val="nil"/>
                    <w:tr2bl w:val="nil"/>
                  </w:tcBorders>
                  <w:vAlign w:val="center"/>
                </w:tcPr>
                <w:p>
                  <w:pPr>
                    <w:pStyle w:val="33"/>
                    <w:spacing w:before="31"/>
                    <w:rPr>
                      <w:rFonts w:hint="default" w:ascii="Times New Roman"/>
                      <w:b w:val="0"/>
                      <w:color w:val="FF0000"/>
                      <w:kern w:val="2"/>
                      <w:szCs w:val="24"/>
                    </w:rPr>
                  </w:pPr>
                </w:p>
              </w:tc>
              <w:tc>
                <w:tcPr>
                  <w:tcW w:w="2294" w:type="dxa"/>
                  <w:tcBorders>
                    <w:tl2br w:val="nil"/>
                    <w:tr2bl w:val="nil"/>
                  </w:tcBorders>
                  <w:vAlign w:val="center"/>
                </w:tcPr>
                <w:p>
                  <w:pPr>
                    <w:pStyle w:val="33"/>
                    <w:spacing w:before="31"/>
                    <w:rPr>
                      <w:rFonts w:hint="default" w:ascii="Times New Roman"/>
                      <w:b w:val="0"/>
                      <w:color w:val="FF0000"/>
                      <w:kern w:val="2"/>
                      <w:szCs w:val="24"/>
                    </w:rPr>
                  </w:pPr>
                  <w:r>
                    <w:rPr>
                      <w:rFonts w:hint="default" w:ascii="Times New Roman"/>
                      <w:b w:val="0"/>
                      <w:color w:val="FF0000"/>
                      <w:kern w:val="2"/>
                      <w:szCs w:val="24"/>
                    </w:rPr>
                    <w:t>15.87千克/万m</w:t>
                  </w:r>
                  <w:r>
                    <w:rPr>
                      <w:rFonts w:hint="default" w:ascii="Times New Roman"/>
                      <w:b w:val="0"/>
                      <w:color w:val="FF0000"/>
                      <w:kern w:val="2"/>
                      <w:szCs w:val="24"/>
                      <w:vertAlign w:val="superscript"/>
                    </w:rPr>
                    <w:t>3</w:t>
                  </w:r>
                  <w:r>
                    <w:rPr>
                      <w:rFonts w:hint="default" w:ascii="Times New Roman"/>
                      <w:b w:val="0"/>
                      <w:color w:val="FF0000"/>
                      <w:kern w:val="2"/>
                      <w:szCs w:val="24"/>
                    </w:rPr>
                    <w:t>/原料</w:t>
                  </w:r>
                </w:p>
              </w:tc>
              <w:tc>
                <w:tcPr>
                  <w:tcW w:w="1170" w:type="dxa"/>
                  <w:tcBorders>
                    <w:tl2br w:val="nil"/>
                    <w:tr2bl w:val="nil"/>
                  </w:tcBorders>
                  <w:vAlign w:val="center"/>
                </w:tcPr>
                <w:p>
                  <w:pPr>
                    <w:pStyle w:val="33"/>
                    <w:spacing w:before="31"/>
                    <w:textAlignment w:val="center"/>
                    <w:rPr>
                      <w:rFonts w:hint="default" w:ascii="Times New Roman"/>
                      <w:b w:val="0"/>
                      <w:color w:val="FF0000"/>
                      <w:kern w:val="2"/>
                      <w:szCs w:val="24"/>
                    </w:rPr>
                  </w:pPr>
                  <w:r>
                    <w:rPr>
                      <w:rFonts w:ascii="Times New Roman"/>
                      <w:b w:val="0"/>
                      <w:color w:val="FF0000"/>
                      <w:kern w:val="2"/>
                      <w:szCs w:val="24"/>
                    </w:rPr>
                    <w:t>228.5</w:t>
                  </w:r>
                  <w:r>
                    <w:rPr>
                      <w:rFonts w:hint="default" w:ascii="Times New Roman"/>
                      <w:b w:val="0"/>
                      <w:color w:val="FF0000"/>
                      <w:kern w:val="2"/>
                      <w:szCs w:val="24"/>
                    </w:rPr>
                    <w:t>kg/a</w:t>
                  </w:r>
                </w:p>
              </w:tc>
              <w:tc>
                <w:tcPr>
                  <w:tcW w:w="1196" w:type="dxa"/>
                  <w:tcBorders>
                    <w:tl2br w:val="nil"/>
                    <w:tr2bl w:val="nil"/>
                  </w:tcBorders>
                  <w:vAlign w:val="center"/>
                </w:tcPr>
                <w:p>
                  <w:pPr>
                    <w:pStyle w:val="33"/>
                    <w:spacing w:before="31"/>
                    <w:textAlignment w:val="center"/>
                    <w:rPr>
                      <w:rFonts w:hint="default" w:ascii="Times New Roman"/>
                      <w:b w:val="0"/>
                      <w:color w:val="FF0000"/>
                      <w:kern w:val="2"/>
                      <w:szCs w:val="24"/>
                    </w:rPr>
                  </w:pPr>
                  <w:r>
                    <w:rPr>
                      <w:rFonts w:hint="default" w:ascii="Times New Roman"/>
                      <w:b w:val="0"/>
                      <w:color w:val="FF0000"/>
                      <w:kern w:val="2"/>
                      <w:szCs w:val="24"/>
                    </w:rPr>
                    <w:t>147.28</w:t>
                  </w:r>
                </w:p>
              </w:tc>
            </w:tr>
          </w:tbl>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低氮燃烧的技术可行性分析</w:t>
            </w:r>
          </w:p>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全预混燃烧的特点是在中低负荷时比扩散式燃烧效率更高，四燃烧机可以单独或同时运行，并且采用了变频电子比例调节技术，在10%-100%范围内可以实现高效运行。</w:t>
            </w:r>
          </w:p>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正常运行工况NOx≤50mg/m³，低于目前执行标准，燃烧机效率高，NOx氧含量在3.5%，CO排放量0.1%。一般的低氮燃烧（烟气回流+分级燃烧）技术，利用助燃空气的压头，把部分燃烧烟气吸回，进入燃烧器，与空气混合燃烧。由于烟气再循环，燃烧烟气的热容量大，燃烧温度降低，NOx减少，实现均衡燃烧，稳定实现低氮排放。</w:t>
            </w:r>
          </w:p>
          <w:p>
            <w:pPr>
              <w:adjustRightInd w:val="0"/>
              <w:snapToGrid w:val="0"/>
              <w:spacing w:line="360" w:lineRule="auto"/>
              <w:ind w:firstLine="480"/>
              <w:rPr>
                <w:rFonts w:ascii="Times New Roman" w:hAnsi="Times New Roman" w:cs="Times New Roman"/>
                <w:color w:val="FF0000"/>
              </w:rPr>
            </w:pPr>
            <w:r>
              <w:rPr>
                <w:rFonts w:ascii="Times New Roman" w:hAnsi="Times New Roman" w:cs="Times New Roman"/>
                <w:color w:val="FF0000"/>
              </w:rPr>
              <w:t>因此，采用的锅炉燃烧技术，可达到NOx排放浓度≤50mg/m</w:t>
            </w:r>
            <w:r>
              <w:rPr>
                <w:rFonts w:ascii="Times New Roman" w:hAnsi="Times New Roman" w:cs="Times New Roman"/>
                <w:color w:val="FF0000"/>
                <w:vertAlign w:val="superscript"/>
              </w:rPr>
              <w:t>3</w:t>
            </w:r>
            <w:r>
              <w:rPr>
                <w:rFonts w:ascii="Times New Roman" w:hAnsi="Times New Roman" w:cs="Times New Roman"/>
                <w:color w:val="FF0000"/>
              </w:rPr>
              <w:t>，技术可行。</w:t>
            </w:r>
          </w:p>
          <w:p>
            <w:pPr>
              <w:pStyle w:val="34"/>
              <w:spacing w:line="240" w:lineRule="auto"/>
              <w:rPr>
                <w:rFonts w:ascii="Times New Roman" w:hAnsi="Times New Roman" w:cs="Times New Roman"/>
                <w:b w:val="0"/>
                <w:snapToGrid/>
                <w:color w:val="FF0000"/>
                <w:kern w:val="2"/>
                <w:sz w:val="21"/>
                <w:szCs w:val="21"/>
                <w:lang w:val="en-US"/>
              </w:rPr>
            </w:pPr>
            <w:r>
              <w:rPr>
                <w:rFonts w:ascii="Times New Roman" w:hAnsi="Times New Roman" w:cs="Times New Roman"/>
                <w:b w:val="0"/>
                <w:snapToGrid/>
                <w:color w:val="FF0000"/>
                <w:kern w:val="2"/>
                <w:sz w:val="21"/>
                <w:szCs w:val="21"/>
                <w:lang w:val="en-US"/>
              </w:rPr>
              <w:t>表4-6  废气排放情况一览表</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794"/>
              <w:gridCol w:w="1423"/>
              <w:gridCol w:w="1615"/>
              <w:gridCol w:w="1597"/>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 w:type="pct"/>
                  <w:tcBorders>
                    <w:tl2br w:val="nil"/>
                    <w:tr2bl w:val="nil"/>
                  </w:tcBorders>
                  <w:vAlign w:val="center"/>
                </w:tcPr>
                <w:p>
                  <w:pPr>
                    <w:pStyle w:val="33"/>
                    <w:spacing w:before="31" w:line="257" w:lineRule="auto"/>
                    <w:rPr>
                      <w:rFonts w:hint="default" w:ascii="Times New Roman"/>
                      <w:bCs/>
                      <w:color w:val="FF0000"/>
                      <w:kern w:val="2"/>
                      <w:szCs w:val="24"/>
                    </w:rPr>
                  </w:pPr>
                  <w:r>
                    <w:rPr>
                      <w:rFonts w:ascii="Times New Roman"/>
                      <w:bCs/>
                      <w:color w:val="FF0000"/>
                      <w:kern w:val="2"/>
                      <w:szCs w:val="24"/>
                    </w:rPr>
                    <w:t>序号</w:t>
                  </w:r>
                </w:p>
              </w:tc>
              <w:tc>
                <w:tcPr>
                  <w:tcW w:w="500" w:type="pct"/>
                  <w:tcBorders>
                    <w:tl2br w:val="nil"/>
                    <w:tr2bl w:val="nil"/>
                  </w:tcBorders>
                  <w:vAlign w:val="center"/>
                </w:tcPr>
                <w:p>
                  <w:pPr>
                    <w:pStyle w:val="33"/>
                    <w:spacing w:before="31" w:line="257" w:lineRule="auto"/>
                    <w:rPr>
                      <w:rFonts w:hint="default" w:ascii="Times New Roman"/>
                      <w:bCs/>
                      <w:color w:val="FF0000"/>
                      <w:kern w:val="2"/>
                      <w:szCs w:val="24"/>
                    </w:rPr>
                  </w:pPr>
                  <w:r>
                    <w:rPr>
                      <w:rFonts w:hint="default" w:ascii="Times New Roman"/>
                      <w:bCs/>
                      <w:color w:val="FF0000"/>
                      <w:kern w:val="2"/>
                      <w:szCs w:val="24"/>
                    </w:rPr>
                    <w:t>污染物</w:t>
                  </w:r>
                </w:p>
              </w:tc>
              <w:tc>
                <w:tcPr>
                  <w:tcW w:w="896" w:type="pct"/>
                  <w:tcBorders>
                    <w:tl2br w:val="nil"/>
                    <w:tr2bl w:val="nil"/>
                  </w:tcBorders>
                  <w:vAlign w:val="center"/>
                </w:tcPr>
                <w:p>
                  <w:pPr>
                    <w:pStyle w:val="33"/>
                    <w:spacing w:before="31" w:line="257" w:lineRule="auto"/>
                    <w:rPr>
                      <w:rFonts w:hint="default" w:ascii="Times New Roman"/>
                      <w:bCs/>
                      <w:color w:val="FF0000"/>
                    </w:rPr>
                  </w:pPr>
                  <w:r>
                    <w:rPr>
                      <w:rFonts w:hint="default" w:ascii="Times New Roman"/>
                      <w:bCs/>
                      <w:color w:val="FF0000"/>
                      <w:kern w:val="2"/>
                      <w:szCs w:val="24"/>
                    </w:rPr>
                    <w:t>治理措施</w:t>
                  </w:r>
                </w:p>
              </w:tc>
              <w:tc>
                <w:tcPr>
                  <w:tcW w:w="1017" w:type="pct"/>
                  <w:tcBorders>
                    <w:tl2br w:val="nil"/>
                    <w:tr2bl w:val="nil"/>
                  </w:tcBorders>
                  <w:vAlign w:val="center"/>
                </w:tcPr>
                <w:p>
                  <w:pPr>
                    <w:pStyle w:val="33"/>
                    <w:spacing w:before="31" w:line="257" w:lineRule="auto"/>
                    <w:rPr>
                      <w:rFonts w:hint="default" w:ascii="Times New Roman"/>
                      <w:bCs/>
                      <w:color w:val="FF0000"/>
                    </w:rPr>
                  </w:pPr>
                  <w:r>
                    <w:rPr>
                      <w:rFonts w:hint="default" w:ascii="Times New Roman"/>
                      <w:bCs/>
                      <w:color w:val="FF0000"/>
                      <w:kern w:val="2"/>
                      <w:szCs w:val="24"/>
                    </w:rPr>
                    <w:t>处理效率%</w:t>
                  </w:r>
                </w:p>
              </w:tc>
              <w:tc>
                <w:tcPr>
                  <w:tcW w:w="1006" w:type="pct"/>
                  <w:tcBorders>
                    <w:tl2br w:val="nil"/>
                    <w:tr2bl w:val="nil"/>
                  </w:tcBorders>
                  <w:vAlign w:val="center"/>
                </w:tcPr>
                <w:p>
                  <w:pPr>
                    <w:pStyle w:val="33"/>
                    <w:spacing w:before="31" w:line="257" w:lineRule="auto"/>
                    <w:rPr>
                      <w:rFonts w:hint="default" w:ascii="Times New Roman"/>
                      <w:bCs/>
                      <w:color w:val="FF0000"/>
                    </w:rPr>
                  </w:pPr>
                  <w:r>
                    <w:rPr>
                      <w:rFonts w:hint="default" w:ascii="Times New Roman"/>
                      <w:bCs/>
                      <w:color w:val="FF0000"/>
                      <w:kern w:val="2"/>
                      <w:szCs w:val="24"/>
                    </w:rPr>
                    <w:t>排放量kg/a</w:t>
                  </w:r>
                </w:p>
              </w:tc>
              <w:tc>
                <w:tcPr>
                  <w:tcW w:w="1053" w:type="pct"/>
                  <w:tcBorders>
                    <w:tl2br w:val="nil"/>
                    <w:tr2bl w:val="nil"/>
                  </w:tcBorders>
                  <w:vAlign w:val="center"/>
                </w:tcPr>
                <w:p>
                  <w:pPr>
                    <w:pStyle w:val="33"/>
                    <w:spacing w:before="31" w:line="257" w:lineRule="auto"/>
                    <w:rPr>
                      <w:rFonts w:hint="default" w:ascii="Times New Roman"/>
                      <w:bCs/>
                      <w:color w:val="FF0000"/>
                      <w:kern w:val="2"/>
                      <w:szCs w:val="24"/>
                    </w:rPr>
                  </w:pPr>
                  <w:r>
                    <w:rPr>
                      <w:rFonts w:hint="default" w:ascii="Times New Roman"/>
                      <w:bCs/>
                      <w:color w:val="FF0000"/>
                      <w:kern w:val="2"/>
                      <w:szCs w:val="24"/>
                    </w:rPr>
                    <w:t>排放浓度</w:t>
                  </w:r>
                </w:p>
                <w:p>
                  <w:pPr>
                    <w:pStyle w:val="33"/>
                    <w:spacing w:before="31" w:line="257" w:lineRule="auto"/>
                    <w:rPr>
                      <w:rFonts w:hint="default" w:ascii="Times New Roman"/>
                      <w:bCs/>
                      <w:color w:val="FF0000"/>
                    </w:rPr>
                  </w:pPr>
                  <w:r>
                    <w:rPr>
                      <w:rFonts w:hint="default" w:ascii="Times New Roman"/>
                      <w:bCs/>
                      <w:color w:val="FF0000"/>
                      <w:kern w:val="2"/>
                      <w:szCs w:val="24"/>
                    </w:rPr>
                    <w:t>mg/m</w:t>
                  </w:r>
                  <w:r>
                    <w:rPr>
                      <w:rFonts w:hint="default" w:ascii="Times New Roman"/>
                      <w:bCs/>
                      <w:color w:val="FF0000"/>
                      <w:kern w:val="2"/>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24" w:type="pct"/>
                  <w:vMerge w:val="restart"/>
                  <w:tcBorders>
                    <w:tl2br w:val="nil"/>
                    <w:tr2bl w:val="nil"/>
                  </w:tcBorders>
                  <w:vAlign w:val="center"/>
                </w:tcPr>
                <w:p>
                  <w:pPr>
                    <w:pStyle w:val="33"/>
                    <w:spacing w:before="31" w:line="257" w:lineRule="auto"/>
                    <w:textAlignment w:val="center"/>
                    <w:rPr>
                      <w:rFonts w:hint="default" w:ascii="Times New Roman"/>
                      <w:b w:val="0"/>
                      <w:bCs/>
                      <w:color w:val="FF0000"/>
                    </w:rPr>
                  </w:pPr>
                  <w:r>
                    <w:rPr>
                      <w:rFonts w:ascii="Times New Roman"/>
                      <w:b w:val="0"/>
                      <w:bCs/>
                      <w:color w:val="FF0000"/>
                    </w:rPr>
                    <w:t>1#</w:t>
                  </w:r>
                </w:p>
                <w:p>
                  <w:pPr>
                    <w:pStyle w:val="33"/>
                    <w:spacing w:before="31" w:line="257" w:lineRule="auto"/>
                    <w:textAlignment w:val="center"/>
                    <w:rPr>
                      <w:rFonts w:hint="default" w:ascii="Times New Roman"/>
                      <w:b w:val="0"/>
                      <w:bCs/>
                      <w:color w:val="FF0000"/>
                    </w:rPr>
                  </w:pPr>
                  <w:r>
                    <w:rPr>
                      <w:rFonts w:ascii="Times New Roman"/>
                      <w:b w:val="0"/>
                      <w:bCs/>
                      <w:color w:val="FF0000"/>
                    </w:rPr>
                    <w:t>锅炉</w:t>
                  </w:r>
                </w:p>
              </w:tc>
              <w:tc>
                <w:tcPr>
                  <w:tcW w:w="500"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烟尘</w:t>
                  </w:r>
                </w:p>
              </w:tc>
              <w:tc>
                <w:tcPr>
                  <w:tcW w:w="896"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017"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006" w:type="pct"/>
                  <w:tcBorders>
                    <w:tl2br w:val="nil"/>
                    <w:tr2bl w:val="nil"/>
                  </w:tcBorders>
                  <w:vAlign w:val="center"/>
                </w:tcPr>
                <w:p>
                  <w:pPr>
                    <w:pStyle w:val="33"/>
                    <w:spacing w:before="31"/>
                    <w:rPr>
                      <w:rFonts w:hint="default" w:ascii="Times New Roman"/>
                      <w:b w:val="0"/>
                      <w:bCs/>
                      <w:color w:val="FF0000"/>
                    </w:rPr>
                  </w:pPr>
                  <w:r>
                    <w:rPr>
                      <w:rFonts w:ascii="Times New Roman"/>
                      <w:b w:val="0"/>
                      <w:color w:val="FF0000"/>
                      <w:kern w:val="2"/>
                      <w:szCs w:val="24"/>
                    </w:rPr>
                    <w:t>3.75</w:t>
                  </w:r>
                  <w:r>
                    <w:rPr>
                      <w:rFonts w:hint="default" w:ascii="Times New Roman"/>
                      <w:b w:val="0"/>
                      <w:color w:val="FF0000"/>
                      <w:kern w:val="2"/>
                      <w:szCs w:val="24"/>
                    </w:rPr>
                    <w:t>kg/a</w:t>
                  </w:r>
                </w:p>
              </w:tc>
              <w:tc>
                <w:tcPr>
                  <w:tcW w:w="1053" w:type="pct"/>
                  <w:tcBorders>
                    <w:tl2br w:val="nil"/>
                    <w:tr2bl w:val="nil"/>
                  </w:tcBorders>
                  <w:vAlign w:val="center"/>
                </w:tcPr>
                <w:p>
                  <w:pPr>
                    <w:pStyle w:val="33"/>
                    <w:spacing w:before="31" w:line="257" w:lineRule="auto"/>
                    <w:rPr>
                      <w:rFonts w:hint="default" w:ascii="Times New Roman"/>
                      <w:b w:val="0"/>
                      <w:bCs/>
                      <w:color w:val="FF0000"/>
                    </w:rPr>
                  </w:pPr>
                  <w:r>
                    <w:rPr>
                      <w:rFonts w:hint="default" w:ascii="Times New Roman"/>
                      <w:b w:val="0"/>
                      <w:bCs/>
                      <w:color w:val="FF0000"/>
                      <w:kern w:val="2"/>
                      <w:szCs w:val="24"/>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24" w:type="pct"/>
                  <w:vMerge w:val="continue"/>
                  <w:tcBorders>
                    <w:tl2br w:val="nil"/>
                    <w:tr2bl w:val="nil"/>
                  </w:tcBorders>
                  <w:vAlign w:val="center"/>
                </w:tcPr>
                <w:p>
                  <w:pPr>
                    <w:pStyle w:val="33"/>
                    <w:spacing w:before="31" w:line="257" w:lineRule="auto"/>
                    <w:textAlignment w:val="center"/>
                    <w:rPr>
                      <w:rFonts w:hint="default" w:ascii="Times New Roman"/>
                      <w:b w:val="0"/>
                      <w:bCs/>
                      <w:color w:val="FF0000"/>
                    </w:rPr>
                  </w:pPr>
                </w:p>
              </w:tc>
              <w:tc>
                <w:tcPr>
                  <w:tcW w:w="500"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SO</w:t>
                  </w:r>
                  <w:r>
                    <w:rPr>
                      <w:rFonts w:hint="default" w:ascii="Times New Roman"/>
                      <w:b w:val="0"/>
                      <w:bCs/>
                      <w:color w:val="FF0000"/>
                      <w:vertAlign w:val="subscript"/>
                    </w:rPr>
                    <w:t>2</w:t>
                  </w:r>
                </w:p>
              </w:tc>
              <w:tc>
                <w:tcPr>
                  <w:tcW w:w="896"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017"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006" w:type="pct"/>
                  <w:tcBorders>
                    <w:tl2br w:val="nil"/>
                    <w:tr2bl w:val="nil"/>
                  </w:tcBorders>
                  <w:vAlign w:val="center"/>
                </w:tcPr>
                <w:p>
                  <w:pPr>
                    <w:pStyle w:val="33"/>
                    <w:spacing w:before="31"/>
                    <w:rPr>
                      <w:rFonts w:hint="default" w:ascii="Times New Roman"/>
                      <w:b w:val="0"/>
                      <w:bCs/>
                      <w:color w:val="FF0000"/>
                    </w:rPr>
                  </w:pPr>
                  <w:r>
                    <w:rPr>
                      <w:rFonts w:ascii="Times New Roman"/>
                      <w:b w:val="0"/>
                      <w:color w:val="FF0000"/>
                      <w:kern w:val="2"/>
                      <w:szCs w:val="24"/>
                    </w:rPr>
                    <w:t>5.8</w:t>
                  </w:r>
                  <w:r>
                    <w:rPr>
                      <w:rFonts w:hint="default" w:ascii="Times New Roman"/>
                      <w:b w:val="0"/>
                      <w:color w:val="FF0000"/>
                      <w:kern w:val="2"/>
                      <w:szCs w:val="24"/>
                    </w:rPr>
                    <w:t>8kg/a</w:t>
                  </w:r>
                </w:p>
              </w:tc>
              <w:tc>
                <w:tcPr>
                  <w:tcW w:w="1053" w:type="pct"/>
                  <w:tcBorders>
                    <w:tl2br w:val="nil"/>
                    <w:tr2bl w:val="nil"/>
                  </w:tcBorders>
                  <w:vAlign w:val="center"/>
                </w:tcPr>
                <w:p>
                  <w:pPr>
                    <w:pStyle w:val="33"/>
                    <w:spacing w:before="31" w:line="257" w:lineRule="auto"/>
                    <w:rPr>
                      <w:rFonts w:hint="default" w:ascii="Times New Roman"/>
                      <w:b w:val="0"/>
                      <w:bCs/>
                      <w:color w:val="FF0000"/>
                    </w:rPr>
                  </w:pPr>
                  <w:r>
                    <w:rPr>
                      <w:rFonts w:hint="default" w:ascii="Times New Roman"/>
                      <w:b w:val="0"/>
                      <w:bCs/>
                      <w:color w:val="FF0000"/>
                      <w:kern w:val="2"/>
                      <w:szCs w:val="24"/>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24" w:type="pct"/>
                  <w:vMerge w:val="continue"/>
                  <w:tcBorders>
                    <w:tl2br w:val="nil"/>
                    <w:tr2bl w:val="nil"/>
                  </w:tcBorders>
                  <w:vAlign w:val="center"/>
                </w:tcPr>
                <w:p>
                  <w:pPr>
                    <w:pStyle w:val="33"/>
                    <w:spacing w:before="31" w:line="257" w:lineRule="auto"/>
                    <w:textAlignment w:val="center"/>
                    <w:rPr>
                      <w:rFonts w:hint="default" w:ascii="Times New Roman"/>
                      <w:b w:val="0"/>
                      <w:bCs/>
                      <w:color w:val="FF0000"/>
                    </w:rPr>
                  </w:pPr>
                </w:p>
              </w:tc>
              <w:tc>
                <w:tcPr>
                  <w:tcW w:w="500"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NOx</w:t>
                  </w:r>
                </w:p>
              </w:tc>
              <w:tc>
                <w:tcPr>
                  <w:tcW w:w="896"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低氮燃烧</w:t>
                  </w:r>
                </w:p>
              </w:tc>
              <w:tc>
                <w:tcPr>
                  <w:tcW w:w="1017"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65</w:t>
                  </w:r>
                </w:p>
              </w:tc>
              <w:tc>
                <w:tcPr>
                  <w:tcW w:w="1006" w:type="pct"/>
                  <w:tcBorders>
                    <w:tl2br w:val="nil"/>
                    <w:tr2bl w:val="nil"/>
                  </w:tcBorders>
                  <w:vAlign w:val="center"/>
                </w:tcPr>
                <w:p>
                  <w:pPr>
                    <w:pStyle w:val="33"/>
                    <w:spacing w:before="31"/>
                    <w:textAlignment w:val="center"/>
                    <w:rPr>
                      <w:rFonts w:hint="default" w:ascii="Times New Roman"/>
                      <w:b w:val="0"/>
                      <w:bCs/>
                      <w:color w:val="FF0000"/>
                    </w:rPr>
                  </w:pPr>
                  <w:r>
                    <w:rPr>
                      <w:rFonts w:ascii="Times New Roman"/>
                      <w:b w:val="0"/>
                      <w:color w:val="FF0000"/>
                      <w:kern w:val="2"/>
                      <w:szCs w:val="24"/>
                    </w:rPr>
                    <w:t>79.98</w:t>
                  </w:r>
                  <w:r>
                    <w:rPr>
                      <w:rFonts w:hint="default" w:ascii="Times New Roman"/>
                      <w:b w:val="0"/>
                      <w:color w:val="FF0000"/>
                      <w:kern w:val="2"/>
                      <w:szCs w:val="24"/>
                    </w:rPr>
                    <w:t>kg/a</w:t>
                  </w:r>
                </w:p>
              </w:tc>
              <w:tc>
                <w:tcPr>
                  <w:tcW w:w="1053" w:type="pct"/>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47.28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24" w:type="pct"/>
                  <w:vMerge w:val="restart"/>
                  <w:tcBorders>
                    <w:tl2br w:val="nil"/>
                    <w:tr2bl w:val="nil"/>
                  </w:tcBorders>
                  <w:vAlign w:val="center"/>
                </w:tcPr>
                <w:p>
                  <w:pPr>
                    <w:pStyle w:val="33"/>
                    <w:spacing w:before="31" w:line="257" w:lineRule="auto"/>
                    <w:textAlignment w:val="center"/>
                    <w:rPr>
                      <w:rFonts w:hint="default" w:ascii="Times New Roman"/>
                      <w:b w:val="0"/>
                      <w:bCs/>
                      <w:color w:val="FF0000"/>
                    </w:rPr>
                  </w:pPr>
                  <w:r>
                    <w:rPr>
                      <w:rFonts w:ascii="Times New Roman"/>
                      <w:b w:val="0"/>
                      <w:bCs/>
                      <w:color w:val="FF0000"/>
                    </w:rPr>
                    <w:t>2#</w:t>
                  </w:r>
                </w:p>
                <w:p>
                  <w:pPr>
                    <w:pStyle w:val="33"/>
                    <w:spacing w:before="31" w:line="257" w:lineRule="auto"/>
                    <w:textAlignment w:val="center"/>
                    <w:rPr>
                      <w:rFonts w:hint="default" w:ascii="Times New Roman"/>
                      <w:b w:val="0"/>
                      <w:bCs/>
                      <w:color w:val="FF0000"/>
                    </w:rPr>
                  </w:pPr>
                  <w:r>
                    <w:rPr>
                      <w:rFonts w:ascii="Times New Roman"/>
                      <w:b w:val="0"/>
                      <w:bCs/>
                      <w:color w:val="FF0000"/>
                    </w:rPr>
                    <w:t>锅炉</w:t>
                  </w:r>
                </w:p>
              </w:tc>
              <w:tc>
                <w:tcPr>
                  <w:tcW w:w="797"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烟尘</w:t>
                  </w:r>
                </w:p>
              </w:tc>
              <w:tc>
                <w:tcPr>
                  <w:tcW w:w="1429"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622"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604" w:type="dxa"/>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3.75</w:t>
                  </w:r>
                  <w:r>
                    <w:rPr>
                      <w:rFonts w:hint="default" w:ascii="Times New Roman"/>
                      <w:b w:val="0"/>
                      <w:color w:val="FF0000"/>
                      <w:kern w:val="2"/>
                      <w:szCs w:val="24"/>
                    </w:rPr>
                    <w:t>kg/a</w:t>
                  </w:r>
                </w:p>
              </w:tc>
              <w:tc>
                <w:tcPr>
                  <w:tcW w:w="1679" w:type="dxa"/>
                  <w:tcBorders>
                    <w:tl2br w:val="nil"/>
                    <w:tr2bl w:val="nil"/>
                  </w:tcBorders>
                  <w:vAlign w:val="center"/>
                </w:tcPr>
                <w:p>
                  <w:pPr>
                    <w:pStyle w:val="33"/>
                    <w:spacing w:before="31" w:line="257" w:lineRule="auto"/>
                    <w:rPr>
                      <w:rFonts w:hint="default" w:ascii="Times New Roman"/>
                      <w:b w:val="0"/>
                      <w:bCs/>
                      <w:color w:val="FF0000"/>
                    </w:rPr>
                  </w:pPr>
                  <w:r>
                    <w:rPr>
                      <w:rFonts w:hint="default" w:ascii="Times New Roman"/>
                      <w:b w:val="0"/>
                      <w:bCs/>
                      <w:color w:val="FF0000"/>
                      <w:kern w:val="2"/>
                      <w:szCs w:val="24"/>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24" w:type="pct"/>
                  <w:vMerge w:val="continue"/>
                  <w:tcBorders>
                    <w:tl2br w:val="nil"/>
                    <w:tr2bl w:val="nil"/>
                  </w:tcBorders>
                  <w:vAlign w:val="center"/>
                </w:tcPr>
                <w:p>
                  <w:pPr>
                    <w:pStyle w:val="33"/>
                    <w:spacing w:before="31" w:line="257" w:lineRule="auto"/>
                    <w:textAlignment w:val="center"/>
                    <w:rPr>
                      <w:rFonts w:hint="default" w:ascii="Times New Roman"/>
                      <w:b w:val="0"/>
                      <w:bCs/>
                      <w:color w:val="FF0000"/>
                    </w:rPr>
                  </w:pPr>
                </w:p>
              </w:tc>
              <w:tc>
                <w:tcPr>
                  <w:tcW w:w="797"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SO</w:t>
                  </w:r>
                  <w:r>
                    <w:rPr>
                      <w:rFonts w:hint="default" w:ascii="Times New Roman"/>
                      <w:b w:val="0"/>
                      <w:bCs/>
                      <w:color w:val="FF0000"/>
                      <w:vertAlign w:val="subscript"/>
                    </w:rPr>
                    <w:t>2</w:t>
                  </w:r>
                </w:p>
              </w:tc>
              <w:tc>
                <w:tcPr>
                  <w:tcW w:w="1429"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622"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w:t>
                  </w:r>
                </w:p>
              </w:tc>
              <w:tc>
                <w:tcPr>
                  <w:tcW w:w="1604" w:type="dxa"/>
                  <w:tcBorders>
                    <w:tl2br w:val="nil"/>
                    <w:tr2bl w:val="nil"/>
                  </w:tcBorders>
                  <w:vAlign w:val="center"/>
                </w:tcPr>
                <w:p>
                  <w:pPr>
                    <w:pStyle w:val="33"/>
                    <w:spacing w:before="31"/>
                    <w:rPr>
                      <w:rFonts w:hint="default" w:ascii="Times New Roman"/>
                      <w:b w:val="0"/>
                      <w:color w:val="FF0000"/>
                      <w:kern w:val="2"/>
                      <w:szCs w:val="24"/>
                    </w:rPr>
                  </w:pPr>
                  <w:r>
                    <w:rPr>
                      <w:rFonts w:ascii="Times New Roman"/>
                      <w:b w:val="0"/>
                      <w:color w:val="FF0000"/>
                      <w:kern w:val="2"/>
                      <w:szCs w:val="24"/>
                    </w:rPr>
                    <w:t>5.8</w:t>
                  </w:r>
                  <w:r>
                    <w:rPr>
                      <w:rFonts w:hint="default" w:ascii="Times New Roman"/>
                      <w:b w:val="0"/>
                      <w:color w:val="FF0000"/>
                      <w:kern w:val="2"/>
                      <w:szCs w:val="24"/>
                    </w:rPr>
                    <w:t>8kg/a</w:t>
                  </w:r>
                </w:p>
              </w:tc>
              <w:tc>
                <w:tcPr>
                  <w:tcW w:w="1679" w:type="dxa"/>
                  <w:tcBorders>
                    <w:tl2br w:val="nil"/>
                    <w:tr2bl w:val="nil"/>
                  </w:tcBorders>
                  <w:vAlign w:val="center"/>
                </w:tcPr>
                <w:p>
                  <w:pPr>
                    <w:pStyle w:val="33"/>
                    <w:spacing w:before="31" w:line="257" w:lineRule="auto"/>
                    <w:rPr>
                      <w:rFonts w:hint="default" w:ascii="Times New Roman"/>
                      <w:b w:val="0"/>
                      <w:bCs/>
                      <w:color w:val="FF0000"/>
                    </w:rPr>
                  </w:pPr>
                  <w:r>
                    <w:rPr>
                      <w:rFonts w:hint="default" w:ascii="Times New Roman"/>
                      <w:b w:val="0"/>
                      <w:bCs/>
                      <w:color w:val="FF0000"/>
                      <w:kern w:val="2"/>
                      <w:szCs w:val="24"/>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24" w:type="pct"/>
                  <w:vMerge w:val="continue"/>
                  <w:tcBorders>
                    <w:tl2br w:val="nil"/>
                    <w:tr2bl w:val="nil"/>
                  </w:tcBorders>
                  <w:vAlign w:val="center"/>
                </w:tcPr>
                <w:p>
                  <w:pPr>
                    <w:pStyle w:val="33"/>
                    <w:spacing w:before="31" w:line="257" w:lineRule="auto"/>
                    <w:textAlignment w:val="center"/>
                    <w:rPr>
                      <w:rFonts w:hint="default" w:ascii="Times New Roman"/>
                      <w:b w:val="0"/>
                      <w:bCs/>
                      <w:color w:val="FF0000"/>
                    </w:rPr>
                  </w:pPr>
                </w:p>
              </w:tc>
              <w:tc>
                <w:tcPr>
                  <w:tcW w:w="797"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NOx</w:t>
                  </w:r>
                </w:p>
              </w:tc>
              <w:tc>
                <w:tcPr>
                  <w:tcW w:w="1429"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低氮燃烧</w:t>
                  </w:r>
                </w:p>
              </w:tc>
              <w:tc>
                <w:tcPr>
                  <w:tcW w:w="1622"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65</w:t>
                  </w:r>
                </w:p>
              </w:tc>
              <w:tc>
                <w:tcPr>
                  <w:tcW w:w="1604" w:type="dxa"/>
                  <w:tcBorders>
                    <w:tl2br w:val="nil"/>
                    <w:tr2bl w:val="nil"/>
                  </w:tcBorders>
                  <w:vAlign w:val="center"/>
                </w:tcPr>
                <w:p>
                  <w:pPr>
                    <w:pStyle w:val="33"/>
                    <w:spacing w:before="31"/>
                    <w:textAlignment w:val="center"/>
                    <w:rPr>
                      <w:rFonts w:hint="default" w:ascii="Times New Roman"/>
                      <w:b w:val="0"/>
                      <w:color w:val="FF0000"/>
                      <w:kern w:val="2"/>
                      <w:szCs w:val="24"/>
                    </w:rPr>
                  </w:pPr>
                  <w:r>
                    <w:rPr>
                      <w:rFonts w:ascii="Times New Roman"/>
                      <w:b w:val="0"/>
                      <w:color w:val="FF0000"/>
                      <w:kern w:val="2"/>
                      <w:szCs w:val="24"/>
                    </w:rPr>
                    <w:t>79.98</w:t>
                  </w:r>
                  <w:r>
                    <w:rPr>
                      <w:rFonts w:hint="default" w:ascii="Times New Roman"/>
                      <w:b w:val="0"/>
                      <w:color w:val="FF0000"/>
                      <w:kern w:val="2"/>
                      <w:szCs w:val="24"/>
                    </w:rPr>
                    <w:t>kg/a</w:t>
                  </w:r>
                </w:p>
              </w:tc>
              <w:tc>
                <w:tcPr>
                  <w:tcW w:w="1679" w:type="dxa"/>
                  <w:tcBorders>
                    <w:tl2br w:val="nil"/>
                    <w:tr2bl w:val="nil"/>
                  </w:tcBorders>
                  <w:vAlign w:val="center"/>
                </w:tcPr>
                <w:p>
                  <w:pPr>
                    <w:pStyle w:val="33"/>
                    <w:spacing w:before="31" w:line="257" w:lineRule="auto"/>
                    <w:textAlignment w:val="center"/>
                    <w:rPr>
                      <w:rFonts w:hint="default" w:ascii="Times New Roman"/>
                      <w:b w:val="0"/>
                      <w:bCs/>
                      <w:color w:val="FF0000"/>
                    </w:rPr>
                  </w:pPr>
                  <w:r>
                    <w:rPr>
                      <w:rFonts w:hint="default" w:ascii="Times New Roman"/>
                      <w:b w:val="0"/>
                      <w:bCs/>
                      <w:color w:val="FF0000"/>
                    </w:rPr>
                    <w:t>47.28</w:t>
                  </w:r>
                </w:p>
              </w:tc>
            </w:tr>
          </w:tbl>
          <w:p>
            <w:pPr>
              <w:adjustRightInd w:val="0"/>
              <w:snapToGrid w:val="0"/>
              <w:spacing w:line="360" w:lineRule="auto"/>
              <w:ind w:firstLine="480"/>
              <w:rPr>
                <w:rFonts w:ascii="Times New Roman" w:hAnsi="Times New Roman" w:cs="Times New Roman"/>
                <w:color w:val="FF0000"/>
                <w:szCs w:val="21"/>
              </w:rPr>
            </w:pPr>
            <w:r>
              <w:rPr>
                <w:rFonts w:ascii="Times New Roman" w:hAnsi="Times New Roman" w:cs="Times New Roman"/>
                <w:color w:val="FF0000"/>
              </w:rPr>
              <w:t>各项污染物经1根</w:t>
            </w:r>
            <w:r>
              <w:rPr>
                <w:rFonts w:hint="eastAsia" w:ascii="Times New Roman" w:hAnsi="Times New Roman" w:cs="Times New Roman"/>
                <w:color w:val="FF0000"/>
              </w:rPr>
              <w:t>1</w:t>
            </w:r>
            <w:r>
              <w:rPr>
                <w:rFonts w:ascii="Times New Roman" w:hAnsi="Times New Roman" w:cs="Times New Roman"/>
                <w:color w:val="FF0000"/>
              </w:rPr>
              <w:t>8m高1#的排气筒排放，计算预测排放浓度均可满足《锅炉大气污染物排放标准》（DB60/1226-2018）中天然气锅炉相关排放限值（颗粒物10mg/m</w:t>
            </w:r>
            <w:r>
              <w:rPr>
                <w:rFonts w:ascii="Times New Roman" w:hAnsi="Times New Roman" w:cs="Times New Roman"/>
                <w:color w:val="FF0000"/>
                <w:vertAlign w:val="superscript"/>
              </w:rPr>
              <w:t>3</w:t>
            </w:r>
            <w:r>
              <w:rPr>
                <w:rFonts w:ascii="Times New Roman" w:hAnsi="Times New Roman" w:cs="Times New Roman"/>
                <w:color w:val="FF0000"/>
              </w:rPr>
              <w:t>，二氧化硫：20mg</w:t>
            </w:r>
            <w:r>
              <w:rPr>
                <w:rFonts w:ascii="Times New Roman" w:hAnsi="Times New Roman" w:cs="Times New Roman"/>
                <w:color w:val="FF0000"/>
                <w:szCs w:val="21"/>
              </w:rPr>
              <w:t>/m</w:t>
            </w:r>
            <w:r>
              <w:rPr>
                <w:rFonts w:ascii="Times New Roman" w:hAnsi="Times New Roman" w:cs="Times New Roman"/>
                <w:color w:val="FF0000"/>
                <w:szCs w:val="21"/>
                <w:vertAlign w:val="superscript"/>
              </w:rPr>
              <w:t>3</w:t>
            </w:r>
            <w:r>
              <w:rPr>
                <w:rFonts w:ascii="Times New Roman" w:hAnsi="Times New Roman" w:cs="Times New Roman"/>
                <w:color w:val="FF0000"/>
                <w:szCs w:val="21"/>
              </w:rPr>
              <w:t>，氮氧化物：50mg/m</w:t>
            </w:r>
            <w:r>
              <w:rPr>
                <w:rFonts w:ascii="Times New Roman" w:hAnsi="Times New Roman" w:cs="Times New Roman"/>
                <w:color w:val="FF0000"/>
                <w:szCs w:val="21"/>
                <w:vertAlign w:val="superscript"/>
              </w:rPr>
              <w:t>3</w:t>
            </w:r>
            <w:r>
              <w:rPr>
                <w:rFonts w:ascii="Times New Roman" w:hAnsi="Times New Roman" w:cs="Times New Roman"/>
                <w:color w:val="FF0000"/>
                <w:szCs w:val="21"/>
              </w:rPr>
              <w:t>）。</w:t>
            </w:r>
          </w:p>
          <w:p>
            <w:pPr>
              <w:pStyle w:val="21"/>
              <w:adjustRightInd w:val="0"/>
              <w:snapToGrid w:val="0"/>
              <w:spacing w:line="360" w:lineRule="auto"/>
              <w:ind w:firstLine="422"/>
              <w:rPr>
                <w:rFonts w:ascii="Times New Roman" w:hAnsi="Times New Roman" w:cs="Times New Roman"/>
                <w:b/>
                <w:bCs/>
                <w:color w:val="FF0000"/>
                <w:sz w:val="21"/>
                <w:szCs w:val="21"/>
              </w:rPr>
            </w:pPr>
            <w:r>
              <w:rPr>
                <w:rFonts w:ascii="Times New Roman" w:hAnsi="Times New Roman" w:cs="Times New Roman"/>
                <w:b/>
                <w:bCs/>
                <w:color w:val="FF0000"/>
                <w:sz w:val="21"/>
                <w:szCs w:val="21"/>
              </w:rPr>
              <w:t>3、排放口基本情况及排放标准一览表</w:t>
            </w:r>
          </w:p>
          <w:p>
            <w:pPr>
              <w:jc w:val="center"/>
              <w:rPr>
                <w:rFonts w:ascii="Times New Roman" w:hAnsi="Times New Roman" w:cs="Times New Roman"/>
                <w:color w:val="FF0000"/>
                <w:sz w:val="24"/>
              </w:rPr>
            </w:pPr>
            <w:r>
              <w:rPr>
                <w:rFonts w:ascii="Times New Roman" w:hAnsi="Times New Roman" w:cs="Times New Roman"/>
                <w:color w:val="FF0000"/>
                <w:szCs w:val="21"/>
              </w:rPr>
              <w:t>表4-10  排放口基本情况及排放标准一览表</w:t>
            </w:r>
          </w:p>
          <w:tbl>
            <w:tblPr>
              <w:tblStyle w:val="22"/>
              <w:tblW w:w="5000"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02"/>
              <w:gridCol w:w="1264"/>
              <w:gridCol w:w="445"/>
              <w:gridCol w:w="561"/>
              <w:gridCol w:w="642"/>
              <w:gridCol w:w="210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75" w:type="pct"/>
                  <w:gridSpan w:val="6"/>
                  <w:tcBorders>
                    <w:tl2br w:val="nil"/>
                    <w:tr2bl w:val="nil"/>
                  </w:tcBorders>
                  <w:vAlign w:val="center"/>
                </w:tcPr>
                <w:p>
                  <w:pPr>
                    <w:widowControl/>
                    <w:adjustRightInd w:val="0"/>
                    <w:snapToGrid w:val="0"/>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排放口基本情况</w:t>
                  </w:r>
                </w:p>
              </w:tc>
              <w:tc>
                <w:tcPr>
                  <w:tcW w:w="2324" w:type="pct"/>
                  <w:gridSpan w:val="2"/>
                  <w:tcBorders>
                    <w:tl2br w:val="nil"/>
                    <w:tr2bl w:val="nil"/>
                  </w:tcBorders>
                  <w:vAlign w:val="center"/>
                </w:tcPr>
                <w:p>
                  <w:pPr>
                    <w:widowControl/>
                    <w:adjustRightInd w:val="0"/>
                    <w:snapToGrid w:val="0"/>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7"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类型</w:t>
                  </w:r>
                </w:p>
              </w:tc>
              <w:tc>
                <w:tcPr>
                  <w:tcW w:w="570"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编号以及名称</w:t>
                  </w:r>
                </w:p>
              </w:tc>
              <w:tc>
                <w:tcPr>
                  <w:tcW w:w="798"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坐标</w:t>
                  </w:r>
                </w:p>
              </w:tc>
              <w:tc>
                <w:tcPr>
                  <w:tcW w:w="282"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高度m</w:t>
                  </w:r>
                </w:p>
              </w:tc>
              <w:tc>
                <w:tcPr>
                  <w:tcW w:w="355"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内径m</w:t>
                  </w:r>
                </w:p>
              </w:tc>
              <w:tc>
                <w:tcPr>
                  <w:tcW w:w="401"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温度℃</w:t>
                  </w:r>
                </w:p>
              </w:tc>
              <w:tc>
                <w:tcPr>
                  <w:tcW w:w="1321"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标准名称</w:t>
                  </w:r>
                </w:p>
              </w:tc>
              <w:tc>
                <w:tcPr>
                  <w:tcW w:w="1003"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浓度</w:t>
                  </w:r>
                  <w:r>
                    <w:rPr>
                      <w:rFonts w:ascii="Times New Roman" w:hAnsi="Times New Roman" w:cs="Times New Roman"/>
                      <w:color w:val="FF0000"/>
                      <w:szCs w:val="21"/>
                    </w:rPr>
                    <w:t>mg/m</w:t>
                  </w:r>
                  <w:r>
                    <w:rPr>
                      <w:rFonts w:ascii="Times New Roman" w:hAnsi="Times New Roman" w:cs="Times New Roman"/>
                      <w:color w:val="FF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7" w:type="pct"/>
                  <w:vMerge w:val="restar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一般排放口</w:t>
                  </w:r>
                </w:p>
              </w:tc>
              <w:tc>
                <w:tcPr>
                  <w:tcW w:w="570"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1#</w:t>
                  </w:r>
                </w:p>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燃气锅炉排气筒</w:t>
                  </w:r>
                </w:p>
              </w:tc>
              <w:tc>
                <w:tcPr>
                  <w:tcW w:w="798"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34.383910</w:t>
                  </w:r>
                </w:p>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108.74894</w:t>
                  </w:r>
                </w:p>
              </w:tc>
              <w:tc>
                <w:tcPr>
                  <w:tcW w:w="282"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15</w:t>
                  </w:r>
                </w:p>
              </w:tc>
              <w:tc>
                <w:tcPr>
                  <w:tcW w:w="355"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0.5</w:t>
                  </w:r>
                </w:p>
              </w:tc>
              <w:tc>
                <w:tcPr>
                  <w:tcW w:w="401"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30</w:t>
                  </w:r>
                </w:p>
              </w:tc>
              <w:tc>
                <w:tcPr>
                  <w:tcW w:w="1321" w:type="pct"/>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rPr>
                    <w:t>《锅炉大气污染物排放标准》（DB60/1226-2018）中天然气锅炉相关排放限值</w:t>
                  </w:r>
                </w:p>
              </w:tc>
              <w:tc>
                <w:tcPr>
                  <w:tcW w:w="100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烟尘：</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10mg/m</w:t>
                  </w:r>
                  <w:r>
                    <w:rPr>
                      <w:rFonts w:ascii="Times New Roman" w:hAnsi="Times New Roman" w:cs="Times New Roman"/>
                      <w:color w:val="FF0000"/>
                      <w:szCs w:val="21"/>
                      <w:vertAlign w:val="superscript"/>
                    </w:rPr>
                    <w:t>3</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二氧化硫</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20 mg/m</w:t>
                  </w:r>
                  <w:r>
                    <w:rPr>
                      <w:rFonts w:ascii="Times New Roman" w:hAnsi="Times New Roman" w:cs="Times New Roman"/>
                      <w:color w:val="FF0000"/>
                      <w:sz w:val="21"/>
                      <w:szCs w:val="21"/>
                      <w:vertAlign w:val="superscript"/>
                    </w:rPr>
                    <w:t>3</w:t>
                  </w:r>
                </w:p>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szCs w:val="21"/>
                    </w:rPr>
                    <w:t>氮氧化物50mg/m</w:t>
                  </w:r>
                  <w:r>
                    <w:rPr>
                      <w:rFonts w:ascii="Times New Roman" w:hAnsi="Times New Roman" w:cs="Times New Roman"/>
                      <w:color w:val="FF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7" w:type="pct"/>
                  <w:vMerge w:val="continue"/>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p>
              </w:tc>
              <w:tc>
                <w:tcPr>
                  <w:tcW w:w="905" w:type="dxa"/>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2#</w:t>
                  </w:r>
                </w:p>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燃气锅炉排气筒</w:t>
                  </w:r>
                </w:p>
              </w:tc>
              <w:tc>
                <w:tcPr>
                  <w:tcW w:w="1267" w:type="dxa"/>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34.383</w:t>
                  </w:r>
                  <w:r>
                    <w:rPr>
                      <w:rFonts w:hint="eastAsia" w:ascii="Times New Roman" w:hAnsi="Times New Roman" w:cs="Times New Roman"/>
                      <w:color w:val="FF0000"/>
                      <w:kern w:val="0"/>
                      <w:szCs w:val="21"/>
                    </w:rPr>
                    <w:t>812</w:t>
                  </w:r>
                </w:p>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108.748</w:t>
                  </w:r>
                  <w:r>
                    <w:rPr>
                      <w:rFonts w:hint="eastAsia" w:ascii="Times New Roman" w:hAnsi="Times New Roman" w:cs="Times New Roman"/>
                      <w:color w:val="FF0000"/>
                      <w:kern w:val="0"/>
                      <w:szCs w:val="21"/>
                    </w:rPr>
                    <w:t>03</w:t>
                  </w:r>
                </w:p>
              </w:tc>
              <w:tc>
                <w:tcPr>
                  <w:tcW w:w="448" w:type="dxa"/>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15</w:t>
                  </w:r>
                </w:p>
              </w:tc>
              <w:tc>
                <w:tcPr>
                  <w:tcW w:w="565" w:type="dxa"/>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0.5</w:t>
                  </w:r>
                </w:p>
              </w:tc>
              <w:tc>
                <w:tcPr>
                  <w:tcW w:w="638" w:type="dxa"/>
                  <w:tcBorders>
                    <w:tl2br w:val="nil"/>
                    <w:tr2bl w:val="nil"/>
                  </w:tcBorders>
                  <w:vAlign w:val="center"/>
                </w:tcPr>
                <w:p>
                  <w:pPr>
                    <w:widowControl/>
                    <w:adjustRightInd w:val="0"/>
                    <w:snapToGrid w:val="0"/>
                    <w:jc w:val="center"/>
                    <w:rPr>
                      <w:rFonts w:ascii="Times New Roman" w:hAnsi="Times New Roman" w:cs="Times New Roman"/>
                      <w:color w:val="FF0000"/>
                      <w:kern w:val="0"/>
                      <w:szCs w:val="21"/>
                    </w:rPr>
                  </w:pPr>
                  <w:r>
                    <w:rPr>
                      <w:rFonts w:ascii="Times New Roman" w:hAnsi="Times New Roman" w:cs="Times New Roman"/>
                      <w:color w:val="FF0000"/>
                      <w:kern w:val="0"/>
                      <w:szCs w:val="21"/>
                    </w:rPr>
                    <w:t>30</w:t>
                  </w:r>
                </w:p>
              </w:tc>
              <w:tc>
                <w:tcPr>
                  <w:tcW w:w="2097" w:type="dxa"/>
                  <w:tcBorders>
                    <w:tl2br w:val="nil"/>
                    <w:tr2bl w:val="nil"/>
                  </w:tcBorders>
                  <w:vAlign w:val="center"/>
                </w:tcPr>
                <w:p>
                  <w:pPr>
                    <w:widowControl/>
                    <w:adjustRightInd w:val="0"/>
                    <w:snapToGrid w:val="0"/>
                    <w:jc w:val="center"/>
                    <w:rPr>
                      <w:rFonts w:ascii="Times New Roman" w:hAnsi="Times New Roman" w:cs="Times New Roman"/>
                      <w:color w:val="FF0000"/>
                    </w:rPr>
                  </w:pPr>
                  <w:r>
                    <w:rPr>
                      <w:rFonts w:ascii="Times New Roman" w:hAnsi="Times New Roman" w:cs="Times New Roman"/>
                      <w:color w:val="FF0000"/>
                    </w:rPr>
                    <w:t>《锅炉大气污染物排放标准》（DB60/1226-2018）中天然气锅炉相关排放限值</w:t>
                  </w:r>
                </w:p>
              </w:tc>
              <w:tc>
                <w:tcPr>
                  <w:tcW w:w="1592" w:type="dxa"/>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烟尘：</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10mg/m</w:t>
                  </w:r>
                  <w:r>
                    <w:rPr>
                      <w:rFonts w:ascii="Times New Roman" w:hAnsi="Times New Roman" w:cs="Times New Roman"/>
                      <w:color w:val="FF0000"/>
                      <w:szCs w:val="21"/>
                      <w:vertAlign w:val="superscript"/>
                    </w:rPr>
                    <w:t>3</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二氧化硫</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20 mg/m</w:t>
                  </w:r>
                  <w:r>
                    <w:rPr>
                      <w:rFonts w:ascii="Times New Roman" w:hAnsi="Times New Roman" w:cs="Times New Roman"/>
                      <w:color w:val="FF0000"/>
                      <w:sz w:val="21"/>
                      <w:szCs w:val="21"/>
                      <w:vertAlign w:val="superscript"/>
                    </w:rPr>
                    <w:t>3</w:t>
                  </w:r>
                </w:p>
                <w:p>
                  <w:pPr>
                    <w:widowControl/>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氮氧化物50mg/m</w:t>
                  </w:r>
                  <w:r>
                    <w:rPr>
                      <w:rFonts w:ascii="Times New Roman" w:hAnsi="Times New Roman" w:cs="Times New Roman"/>
                      <w:color w:val="FF0000"/>
                      <w:szCs w:val="21"/>
                      <w:vertAlign w:val="superscript"/>
                    </w:rPr>
                    <w:t>3</w:t>
                  </w:r>
                </w:p>
              </w:tc>
            </w:tr>
          </w:tbl>
          <w:p>
            <w:pPr>
              <w:pStyle w:val="5"/>
              <w:adjustRightInd w:val="0"/>
              <w:snapToGrid w:val="0"/>
              <w:spacing w:line="360" w:lineRule="auto"/>
              <w:ind w:left="420" w:leftChars="200"/>
              <w:jc w:val="left"/>
              <w:rPr>
                <w:rFonts w:ascii="Times New Roman" w:hAnsi="Times New Roman" w:cs="Times New Roman"/>
                <w:color w:val="FF0000"/>
                <w:lang w:val="en-US" w:bidi="ar-SA"/>
              </w:rPr>
            </w:pPr>
            <w:r>
              <w:rPr>
                <w:rFonts w:ascii="Times New Roman" w:hAnsi="Times New Roman" w:cs="Times New Roman"/>
                <w:color w:val="FF0000"/>
                <w:lang w:val="en-US" w:bidi="ar-SA"/>
              </w:rPr>
              <w:t>4、污染物处理措施以及达标分析</w:t>
            </w:r>
          </w:p>
          <w:p>
            <w:pPr>
              <w:pStyle w:val="5"/>
              <w:adjustRightInd w:val="0"/>
              <w:snapToGrid w:val="0"/>
              <w:spacing w:line="360" w:lineRule="auto"/>
              <w:ind w:left="0" w:firstLine="420" w:firstLineChars="200"/>
              <w:jc w:val="left"/>
              <w:rPr>
                <w:rFonts w:ascii="Times New Roman" w:hAnsi="Times New Roman" w:cs="Times New Roman"/>
                <w:b w:val="0"/>
                <w:bCs w:val="0"/>
                <w:color w:val="FF0000"/>
                <w:lang w:val="en-US" w:bidi="ar-SA"/>
              </w:rPr>
            </w:pPr>
            <w:r>
              <w:rPr>
                <w:rFonts w:ascii="Times New Roman" w:hAnsi="Times New Roman" w:cs="Times New Roman"/>
                <w:b w:val="0"/>
                <w:bCs w:val="0"/>
                <w:color w:val="FF0000"/>
                <w:lang w:val="en-US" w:bidi="ar-SA"/>
              </w:rPr>
              <w:t>本项目污染物处理措施以及达标分许具体情况详见下表</w:t>
            </w:r>
          </w:p>
          <w:p>
            <w:pPr>
              <w:pStyle w:val="5"/>
              <w:numPr>
                <w:ilvl w:val="1"/>
                <w:numId w:val="0"/>
              </w:numPr>
              <w:adjustRightInd w:val="0"/>
              <w:snapToGrid w:val="0"/>
              <w:jc w:val="center"/>
              <w:rPr>
                <w:rFonts w:ascii="Times New Roman" w:hAnsi="Times New Roman" w:cs="Times New Roman"/>
                <w:b w:val="0"/>
                <w:bCs w:val="0"/>
                <w:color w:val="FF0000"/>
                <w:lang w:val="en-US" w:bidi="ar-SA"/>
              </w:rPr>
            </w:pPr>
          </w:p>
          <w:p>
            <w:pPr>
              <w:pStyle w:val="5"/>
              <w:numPr>
                <w:ilvl w:val="1"/>
                <w:numId w:val="0"/>
              </w:numPr>
              <w:adjustRightInd w:val="0"/>
              <w:snapToGrid w:val="0"/>
              <w:jc w:val="center"/>
              <w:rPr>
                <w:rFonts w:ascii="Times New Roman" w:hAnsi="Times New Roman" w:cs="Times New Roman"/>
                <w:b w:val="0"/>
                <w:bCs w:val="0"/>
                <w:color w:val="FF0000"/>
                <w:lang w:val="en-US" w:bidi="ar-SA"/>
              </w:rPr>
            </w:pPr>
          </w:p>
          <w:p>
            <w:pPr>
              <w:pStyle w:val="5"/>
              <w:numPr>
                <w:ilvl w:val="1"/>
                <w:numId w:val="0"/>
              </w:numPr>
              <w:adjustRightInd w:val="0"/>
              <w:snapToGrid w:val="0"/>
              <w:jc w:val="center"/>
              <w:rPr>
                <w:rFonts w:ascii="Times New Roman" w:hAnsi="Times New Roman" w:cs="Times New Roman"/>
                <w:b w:val="0"/>
                <w:bCs w:val="0"/>
                <w:color w:val="FF0000"/>
                <w:lang w:val="en-US" w:bidi="ar-SA"/>
              </w:rPr>
            </w:pPr>
          </w:p>
          <w:p>
            <w:pPr>
              <w:pStyle w:val="5"/>
              <w:numPr>
                <w:ilvl w:val="1"/>
                <w:numId w:val="0"/>
              </w:numPr>
              <w:adjustRightInd w:val="0"/>
              <w:snapToGrid w:val="0"/>
              <w:jc w:val="center"/>
              <w:rPr>
                <w:rFonts w:ascii="Times New Roman" w:hAnsi="Times New Roman" w:cs="Times New Roman"/>
                <w:b w:val="0"/>
                <w:bCs w:val="0"/>
                <w:color w:val="FF0000"/>
                <w:lang w:val="en-US" w:bidi="ar-SA"/>
              </w:rPr>
            </w:pPr>
            <w:r>
              <w:rPr>
                <w:rFonts w:ascii="Times New Roman" w:hAnsi="Times New Roman" w:cs="Times New Roman"/>
                <w:b w:val="0"/>
                <w:bCs w:val="0"/>
                <w:color w:val="FF0000"/>
                <w:lang w:val="en-US" w:bidi="ar-SA"/>
              </w:rPr>
              <w:t>表4-11  项目废气污染物达标情况分析</w:t>
            </w:r>
          </w:p>
          <w:tbl>
            <w:tblPr>
              <w:tblStyle w:val="22"/>
              <w:tblW w:w="499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47"/>
              <w:gridCol w:w="1599"/>
              <w:gridCol w:w="1247"/>
              <w:gridCol w:w="439"/>
              <w:gridCol w:w="2106"/>
              <w:gridCol w:w="1133"/>
              <w:gridCol w:w="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序号</w:t>
                  </w:r>
                </w:p>
              </w:tc>
              <w:tc>
                <w:tcPr>
                  <w:tcW w:w="348"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产物</w:t>
                  </w:r>
                </w:p>
                <w:p>
                  <w:pPr>
                    <w:jc w:val="center"/>
                    <w:rPr>
                      <w:rFonts w:ascii="Times New Roman" w:hAnsi="Times New Roman" w:cs="Times New Roman"/>
                      <w:b/>
                      <w:bCs/>
                      <w:color w:val="FF0000"/>
                      <w:szCs w:val="21"/>
                    </w:rPr>
                  </w:pPr>
                  <w:r>
                    <w:rPr>
                      <w:rFonts w:ascii="Times New Roman" w:hAnsi="Times New Roman" w:cs="Times New Roman"/>
                      <w:b/>
                      <w:bCs/>
                      <w:color w:val="FF0000"/>
                      <w:szCs w:val="21"/>
                    </w:rPr>
                    <w:t>工序</w:t>
                  </w:r>
                </w:p>
              </w:tc>
              <w:tc>
                <w:tcPr>
                  <w:tcW w:w="1011"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处理措施</w:t>
                  </w:r>
                </w:p>
              </w:tc>
              <w:tc>
                <w:tcPr>
                  <w:tcW w:w="783"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排放情况</w:t>
                  </w:r>
                </w:p>
              </w:tc>
              <w:tc>
                <w:tcPr>
                  <w:tcW w:w="280"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排放</w:t>
                  </w:r>
                </w:p>
                <w:p>
                  <w:pPr>
                    <w:jc w:val="center"/>
                    <w:rPr>
                      <w:rFonts w:ascii="Times New Roman" w:hAnsi="Times New Roman" w:cs="Times New Roman"/>
                      <w:b/>
                      <w:bCs/>
                      <w:color w:val="FF0000"/>
                      <w:szCs w:val="21"/>
                    </w:rPr>
                  </w:pPr>
                  <w:r>
                    <w:rPr>
                      <w:rFonts w:ascii="Times New Roman" w:hAnsi="Times New Roman" w:cs="Times New Roman"/>
                      <w:b/>
                      <w:bCs/>
                      <w:color w:val="FF0000"/>
                      <w:szCs w:val="21"/>
                    </w:rPr>
                    <w:t>方式</w:t>
                  </w:r>
                </w:p>
              </w:tc>
              <w:tc>
                <w:tcPr>
                  <w:tcW w:w="1322"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执行标准</w:t>
                  </w:r>
                </w:p>
              </w:tc>
              <w:tc>
                <w:tcPr>
                  <w:tcW w:w="717"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标准值</w:t>
                  </w:r>
                </w:p>
              </w:tc>
              <w:tc>
                <w:tcPr>
                  <w:tcW w:w="268"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是否</w:t>
                  </w:r>
                </w:p>
                <w:p>
                  <w:pPr>
                    <w:jc w:val="center"/>
                    <w:rPr>
                      <w:rFonts w:ascii="Times New Roman" w:hAnsi="Times New Roman" w:cs="Times New Roman"/>
                      <w:b/>
                      <w:bCs/>
                      <w:color w:val="FF0000"/>
                      <w:szCs w:val="21"/>
                    </w:rPr>
                  </w:pPr>
                  <w:r>
                    <w:rPr>
                      <w:rFonts w:ascii="Times New Roman" w:hAnsi="Times New Roman" w:cs="Times New Roman"/>
                      <w:b/>
                      <w:bCs/>
                      <w:color w:val="FF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tcBorders>
                    <w:tl2br w:val="nil"/>
                    <w:tr2bl w:val="nil"/>
                  </w:tcBorders>
                  <w:vAlign w:val="center"/>
                </w:tcPr>
                <w:p>
                  <w:pPr>
                    <w:jc w:val="center"/>
                    <w:rPr>
                      <w:rFonts w:ascii="Times New Roman" w:hAnsi="Times New Roman" w:cs="Times New Roman"/>
                      <w:b/>
                      <w:bCs/>
                      <w:color w:val="FF0000"/>
                      <w:szCs w:val="21"/>
                    </w:rPr>
                  </w:pPr>
                  <w:r>
                    <w:rPr>
                      <w:rFonts w:ascii="Times New Roman" w:hAnsi="Times New Roman" w:cs="Times New Roman"/>
                      <w:b/>
                      <w:bCs/>
                      <w:color w:val="FF0000"/>
                      <w:szCs w:val="21"/>
                    </w:rPr>
                    <w:t>1</w:t>
                  </w:r>
                </w:p>
              </w:tc>
              <w:tc>
                <w:tcPr>
                  <w:tcW w:w="348" w:type="pct"/>
                  <w:tcBorders>
                    <w:tl2br w:val="nil"/>
                    <w:tr2bl w:val="nil"/>
                  </w:tcBorders>
                  <w:vAlign w:val="center"/>
                </w:tcPr>
                <w:p>
                  <w:pPr>
                    <w:jc w:val="center"/>
                    <w:rPr>
                      <w:rFonts w:ascii="Times New Roman" w:hAnsi="Times New Roman" w:cs="Times New Roman"/>
                      <w:color w:val="FF0000"/>
                      <w:szCs w:val="21"/>
                    </w:rPr>
                  </w:pPr>
                  <w:r>
                    <w:rPr>
                      <w:rFonts w:hint="eastAsia" w:ascii="Times New Roman" w:hAnsi="Times New Roman" w:cs="Times New Roman"/>
                      <w:color w:val="FF0000"/>
                      <w:szCs w:val="21"/>
                    </w:rPr>
                    <w:t>1#</w:t>
                  </w:r>
                  <w:r>
                    <w:rPr>
                      <w:rFonts w:ascii="Times New Roman" w:hAnsi="Times New Roman" w:cs="Times New Roman"/>
                      <w:color w:val="FF0000"/>
                      <w:szCs w:val="21"/>
                    </w:rPr>
                    <w:t>燃气锅炉</w:t>
                  </w:r>
                </w:p>
              </w:tc>
              <w:tc>
                <w:tcPr>
                  <w:tcW w:w="1011"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szCs w:val="21"/>
                    </w:rPr>
                    <w:t>配套安装低氮燃烧器，废气经1根</w:t>
                  </w:r>
                  <w:r>
                    <w:rPr>
                      <w:rFonts w:hint="eastAsia" w:ascii="Times New Roman" w:hAnsi="Times New Roman" w:cs="Times New Roman"/>
                      <w:color w:val="FF0000"/>
                      <w:szCs w:val="21"/>
                    </w:rPr>
                    <w:t>1</w:t>
                  </w:r>
                  <w:r>
                    <w:rPr>
                      <w:rFonts w:ascii="Times New Roman" w:hAnsi="Times New Roman" w:cs="Times New Roman"/>
                      <w:color w:val="FF0000"/>
                      <w:szCs w:val="21"/>
                    </w:rPr>
                    <w:t>8m高的排气筒</w:t>
                  </w:r>
                </w:p>
              </w:tc>
              <w:tc>
                <w:tcPr>
                  <w:tcW w:w="78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烟尘：2.23mg/m</w:t>
                  </w:r>
                  <w:r>
                    <w:rPr>
                      <w:rFonts w:ascii="Times New Roman" w:hAnsi="Times New Roman" w:cs="Times New Roman"/>
                      <w:color w:val="FF0000"/>
                      <w:szCs w:val="21"/>
                      <w:vertAlign w:val="superscript"/>
                    </w:rPr>
                    <w:t>3</w:t>
                  </w:r>
                </w:p>
                <w:p>
                  <w:pPr>
                    <w:pStyle w:val="21"/>
                    <w:adjustRightInd w:val="0"/>
                    <w:snapToGrid w:val="0"/>
                    <w:ind w:firstLine="0" w:firstLineChars="0"/>
                    <w:rPr>
                      <w:rFonts w:ascii="Times New Roman" w:hAnsi="Times New Roman" w:cs="Times New Roman"/>
                      <w:color w:val="FF0000"/>
                      <w:sz w:val="21"/>
                      <w:szCs w:val="21"/>
                    </w:rPr>
                  </w:pPr>
                  <w:r>
                    <w:rPr>
                      <w:rFonts w:ascii="Times New Roman" w:hAnsi="Times New Roman" w:cs="Times New Roman"/>
                      <w:color w:val="FF0000"/>
                      <w:sz w:val="21"/>
                      <w:szCs w:val="21"/>
                    </w:rPr>
                    <w:t>二氧化硫3.71 mg/m</w:t>
                  </w:r>
                  <w:r>
                    <w:rPr>
                      <w:rFonts w:ascii="Times New Roman" w:hAnsi="Times New Roman" w:cs="Times New Roman"/>
                      <w:color w:val="FF0000"/>
                      <w:sz w:val="21"/>
                      <w:szCs w:val="21"/>
                      <w:vertAlign w:val="superscript"/>
                    </w:rPr>
                    <w:t>3</w:t>
                  </w:r>
                </w:p>
                <w:p>
                  <w:pPr>
                    <w:jc w:val="center"/>
                    <w:rPr>
                      <w:rFonts w:ascii="Times New Roman" w:hAnsi="Times New Roman" w:cs="Times New Roman"/>
                      <w:color w:val="FF0000"/>
                      <w:szCs w:val="21"/>
                    </w:rPr>
                  </w:pPr>
                  <w:r>
                    <w:rPr>
                      <w:rFonts w:ascii="Times New Roman" w:hAnsi="Times New Roman" w:cs="Times New Roman"/>
                      <w:color w:val="FF0000"/>
                      <w:szCs w:val="21"/>
                    </w:rPr>
                    <w:t>氮氧化物47.28mg/m</w:t>
                  </w:r>
                  <w:r>
                    <w:rPr>
                      <w:rFonts w:ascii="Times New Roman" w:hAnsi="Times New Roman" w:cs="Times New Roman"/>
                      <w:color w:val="FF0000"/>
                      <w:szCs w:val="21"/>
                      <w:vertAlign w:val="superscript"/>
                    </w:rPr>
                    <w:t>3</w:t>
                  </w:r>
                </w:p>
              </w:tc>
              <w:tc>
                <w:tcPr>
                  <w:tcW w:w="280"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szCs w:val="21"/>
                    </w:rPr>
                    <w:t>有组织</w:t>
                  </w:r>
                </w:p>
              </w:tc>
              <w:tc>
                <w:tcPr>
                  <w:tcW w:w="1322"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rPr>
                    <w:t>《锅炉大气污染物排放标准》（DB60/1226-2018）中天然气锅炉相关排放限值</w:t>
                  </w:r>
                </w:p>
              </w:tc>
              <w:tc>
                <w:tcPr>
                  <w:tcW w:w="717"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烟尘：10mg/m</w:t>
                  </w:r>
                  <w:r>
                    <w:rPr>
                      <w:rFonts w:ascii="Times New Roman" w:hAnsi="Times New Roman" w:cs="Times New Roman"/>
                      <w:color w:val="FF0000"/>
                      <w:szCs w:val="21"/>
                      <w:vertAlign w:val="superscript"/>
                    </w:rPr>
                    <w:t>3</w:t>
                  </w:r>
                </w:p>
                <w:p>
                  <w:pPr>
                    <w:pStyle w:val="21"/>
                    <w:adjustRightInd w:val="0"/>
                    <w:snapToGrid w:val="0"/>
                    <w:ind w:firstLine="0" w:firstLineChars="0"/>
                    <w:rPr>
                      <w:rFonts w:ascii="Times New Roman" w:hAnsi="Times New Roman" w:cs="Times New Roman"/>
                      <w:color w:val="FF0000"/>
                      <w:sz w:val="21"/>
                      <w:szCs w:val="21"/>
                    </w:rPr>
                  </w:pPr>
                  <w:r>
                    <w:rPr>
                      <w:rFonts w:ascii="Times New Roman" w:hAnsi="Times New Roman" w:cs="Times New Roman"/>
                      <w:color w:val="FF0000"/>
                      <w:sz w:val="21"/>
                      <w:szCs w:val="21"/>
                    </w:rPr>
                    <w:t>二氧化硫20 mg/m</w:t>
                  </w:r>
                  <w:r>
                    <w:rPr>
                      <w:rFonts w:ascii="Times New Roman" w:hAnsi="Times New Roman" w:cs="Times New Roman"/>
                      <w:color w:val="FF0000"/>
                      <w:sz w:val="21"/>
                      <w:szCs w:val="21"/>
                      <w:vertAlign w:val="superscript"/>
                    </w:rPr>
                    <w:t>3</w:t>
                  </w:r>
                </w:p>
                <w:p>
                  <w:pPr>
                    <w:jc w:val="center"/>
                    <w:rPr>
                      <w:rFonts w:ascii="Times New Roman" w:hAnsi="Times New Roman" w:cs="Times New Roman"/>
                      <w:color w:val="FF0000"/>
                    </w:rPr>
                  </w:pPr>
                  <w:r>
                    <w:rPr>
                      <w:rFonts w:ascii="Times New Roman" w:hAnsi="Times New Roman" w:cs="Times New Roman"/>
                      <w:color w:val="FF0000"/>
                      <w:szCs w:val="21"/>
                    </w:rPr>
                    <w:t>氮氧化物50mg/m</w:t>
                  </w:r>
                  <w:r>
                    <w:rPr>
                      <w:rFonts w:ascii="Times New Roman" w:hAnsi="Times New Roman" w:cs="Times New Roman"/>
                      <w:color w:val="FF0000"/>
                      <w:szCs w:val="21"/>
                      <w:vertAlign w:val="superscript"/>
                    </w:rPr>
                    <w:t>3</w:t>
                  </w:r>
                </w:p>
              </w:tc>
              <w:tc>
                <w:tcPr>
                  <w:tcW w:w="268"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 w:type="pct"/>
                  <w:tcBorders>
                    <w:tl2br w:val="nil"/>
                    <w:tr2bl w:val="nil"/>
                  </w:tcBorders>
                  <w:vAlign w:val="center"/>
                </w:tcPr>
                <w:p>
                  <w:pPr>
                    <w:jc w:val="center"/>
                    <w:rPr>
                      <w:rFonts w:ascii="Times New Roman" w:hAnsi="Times New Roman" w:cs="Times New Roman"/>
                      <w:b/>
                      <w:bCs/>
                      <w:color w:val="FF0000"/>
                      <w:szCs w:val="21"/>
                    </w:rPr>
                  </w:pPr>
                  <w:r>
                    <w:rPr>
                      <w:rFonts w:hint="eastAsia" w:ascii="Times New Roman" w:hAnsi="Times New Roman" w:cs="Times New Roman"/>
                      <w:b/>
                      <w:bCs/>
                      <w:color w:val="FF0000"/>
                      <w:szCs w:val="21"/>
                    </w:rPr>
                    <w:t>2</w:t>
                  </w:r>
                </w:p>
              </w:tc>
              <w:tc>
                <w:tcPr>
                  <w:tcW w:w="348" w:type="pct"/>
                  <w:tcBorders>
                    <w:tl2br w:val="nil"/>
                    <w:tr2bl w:val="nil"/>
                  </w:tcBorders>
                  <w:vAlign w:val="center"/>
                </w:tcPr>
                <w:p>
                  <w:pPr>
                    <w:jc w:val="center"/>
                    <w:rPr>
                      <w:rFonts w:ascii="Times New Roman" w:hAnsi="Times New Roman" w:cs="Times New Roman"/>
                      <w:color w:val="FF0000"/>
                      <w:szCs w:val="21"/>
                    </w:rPr>
                  </w:pPr>
                  <w:r>
                    <w:rPr>
                      <w:rFonts w:hint="eastAsia" w:ascii="Times New Roman" w:hAnsi="Times New Roman" w:cs="Times New Roman"/>
                      <w:color w:val="FF0000"/>
                      <w:szCs w:val="21"/>
                    </w:rPr>
                    <w:t>2#</w:t>
                  </w:r>
                  <w:r>
                    <w:rPr>
                      <w:rFonts w:ascii="Times New Roman" w:hAnsi="Times New Roman" w:cs="Times New Roman"/>
                      <w:color w:val="FF0000"/>
                      <w:szCs w:val="21"/>
                    </w:rPr>
                    <w:t>燃气锅炉</w:t>
                  </w:r>
                </w:p>
              </w:tc>
              <w:tc>
                <w:tcPr>
                  <w:tcW w:w="1011"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szCs w:val="21"/>
                    </w:rPr>
                    <w:t>配套安装低氮燃烧器，废气经1根</w:t>
                  </w:r>
                  <w:r>
                    <w:rPr>
                      <w:rFonts w:hint="eastAsia" w:ascii="Times New Roman" w:hAnsi="Times New Roman" w:cs="Times New Roman"/>
                      <w:color w:val="FF0000"/>
                      <w:szCs w:val="21"/>
                    </w:rPr>
                    <w:t>1</w:t>
                  </w:r>
                  <w:r>
                    <w:rPr>
                      <w:rFonts w:ascii="Times New Roman" w:hAnsi="Times New Roman" w:cs="Times New Roman"/>
                      <w:color w:val="FF0000"/>
                      <w:szCs w:val="21"/>
                    </w:rPr>
                    <w:t>8m高的排气筒</w:t>
                  </w:r>
                </w:p>
              </w:tc>
              <w:tc>
                <w:tcPr>
                  <w:tcW w:w="783"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烟尘：2.23mg/m</w:t>
                  </w:r>
                  <w:r>
                    <w:rPr>
                      <w:rFonts w:ascii="Times New Roman" w:hAnsi="Times New Roman" w:cs="Times New Roman"/>
                      <w:color w:val="FF0000"/>
                      <w:szCs w:val="21"/>
                      <w:vertAlign w:val="superscript"/>
                    </w:rPr>
                    <w:t>3</w:t>
                  </w:r>
                </w:p>
                <w:p>
                  <w:pPr>
                    <w:pStyle w:val="21"/>
                    <w:adjustRightInd w:val="0"/>
                    <w:snapToGrid w:val="0"/>
                    <w:ind w:firstLine="0" w:firstLineChars="0"/>
                    <w:rPr>
                      <w:rFonts w:ascii="Times New Roman" w:hAnsi="Times New Roman" w:cs="Times New Roman"/>
                      <w:color w:val="FF0000"/>
                      <w:sz w:val="21"/>
                      <w:szCs w:val="21"/>
                    </w:rPr>
                  </w:pPr>
                  <w:r>
                    <w:rPr>
                      <w:rFonts w:ascii="Times New Roman" w:hAnsi="Times New Roman" w:cs="Times New Roman"/>
                      <w:color w:val="FF0000"/>
                      <w:sz w:val="21"/>
                      <w:szCs w:val="21"/>
                    </w:rPr>
                    <w:t>二氧化硫3.71 mg/m</w:t>
                  </w:r>
                  <w:r>
                    <w:rPr>
                      <w:rFonts w:ascii="Times New Roman" w:hAnsi="Times New Roman" w:cs="Times New Roman"/>
                      <w:color w:val="FF0000"/>
                      <w:sz w:val="21"/>
                      <w:szCs w:val="21"/>
                      <w:vertAlign w:val="superscript"/>
                    </w:rPr>
                    <w:t>3</w:t>
                  </w:r>
                </w:p>
                <w:p>
                  <w:pPr>
                    <w:jc w:val="center"/>
                    <w:rPr>
                      <w:rFonts w:ascii="Times New Roman" w:hAnsi="Times New Roman" w:cs="Times New Roman"/>
                      <w:color w:val="FF0000"/>
                      <w:szCs w:val="21"/>
                    </w:rPr>
                  </w:pPr>
                  <w:r>
                    <w:rPr>
                      <w:rFonts w:ascii="Times New Roman" w:hAnsi="Times New Roman" w:cs="Times New Roman"/>
                      <w:color w:val="FF0000"/>
                      <w:szCs w:val="21"/>
                    </w:rPr>
                    <w:t>氮氧化物47.28mg/m</w:t>
                  </w:r>
                  <w:r>
                    <w:rPr>
                      <w:rFonts w:ascii="Times New Roman" w:hAnsi="Times New Roman" w:cs="Times New Roman"/>
                      <w:color w:val="FF0000"/>
                      <w:szCs w:val="21"/>
                      <w:vertAlign w:val="superscript"/>
                    </w:rPr>
                    <w:t>3</w:t>
                  </w:r>
                </w:p>
              </w:tc>
              <w:tc>
                <w:tcPr>
                  <w:tcW w:w="280"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szCs w:val="21"/>
                    </w:rPr>
                    <w:t>有组织</w:t>
                  </w:r>
                </w:p>
              </w:tc>
              <w:tc>
                <w:tcPr>
                  <w:tcW w:w="1322" w:type="pct"/>
                  <w:tcBorders>
                    <w:tl2br w:val="nil"/>
                    <w:tr2bl w:val="nil"/>
                  </w:tcBorders>
                  <w:vAlign w:val="center"/>
                </w:tcPr>
                <w:p>
                  <w:pPr>
                    <w:jc w:val="center"/>
                    <w:rPr>
                      <w:rFonts w:ascii="Times New Roman" w:hAnsi="Times New Roman" w:cs="Times New Roman"/>
                      <w:color w:val="FF0000"/>
                    </w:rPr>
                  </w:pPr>
                  <w:r>
                    <w:rPr>
                      <w:rFonts w:ascii="Times New Roman" w:hAnsi="Times New Roman" w:cs="Times New Roman"/>
                      <w:color w:val="FF0000"/>
                    </w:rPr>
                    <w:t>《锅炉大气污染物排放标准》（DB60/1226-2018）中天然气锅炉相关排放限值</w:t>
                  </w:r>
                </w:p>
              </w:tc>
              <w:tc>
                <w:tcPr>
                  <w:tcW w:w="717"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烟尘：10mg/m</w:t>
                  </w:r>
                  <w:r>
                    <w:rPr>
                      <w:rFonts w:ascii="Times New Roman" w:hAnsi="Times New Roman" w:cs="Times New Roman"/>
                      <w:color w:val="FF0000"/>
                      <w:szCs w:val="21"/>
                      <w:vertAlign w:val="superscript"/>
                    </w:rPr>
                    <w:t>3</w:t>
                  </w:r>
                </w:p>
                <w:p>
                  <w:pPr>
                    <w:pStyle w:val="21"/>
                    <w:adjustRightInd w:val="0"/>
                    <w:snapToGrid w:val="0"/>
                    <w:ind w:firstLine="0" w:firstLineChars="0"/>
                    <w:rPr>
                      <w:rFonts w:ascii="Times New Roman" w:hAnsi="Times New Roman" w:cs="Times New Roman"/>
                      <w:color w:val="FF0000"/>
                      <w:sz w:val="21"/>
                      <w:szCs w:val="21"/>
                    </w:rPr>
                  </w:pPr>
                  <w:r>
                    <w:rPr>
                      <w:rFonts w:ascii="Times New Roman" w:hAnsi="Times New Roman" w:cs="Times New Roman"/>
                      <w:color w:val="FF0000"/>
                      <w:sz w:val="21"/>
                      <w:szCs w:val="21"/>
                    </w:rPr>
                    <w:t>二氧化硫20 mg/m</w:t>
                  </w:r>
                  <w:r>
                    <w:rPr>
                      <w:rFonts w:ascii="Times New Roman" w:hAnsi="Times New Roman" w:cs="Times New Roman"/>
                      <w:color w:val="FF0000"/>
                      <w:sz w:val="21"/>
                      <w:szCs w:val="21"/>
                      <w:vertAlign w:val="superscript"/>
                    </w:rPr>
                    <w:t>3</w:t>
                  </w:r>
                </w:p>
                <w:p>
                  <w:pPr>
                    <w:jc w:val="center"/>
                    <w:rPr>
                      <w:rFonts w:ascii="Times New Roman" w:hAnsi="Times New Roman" w:cs="Times New Roman"/>
                      <w:color w:val="FF0000"/>
                      <w:szCs w:val="21"/>
                    </w:rPr>
                  </w:pPr>
                  <w:r>
                    <w:rPr>
                      <w:rFonts w:ascii="Times New Roman" w:hAnsi="Times New Roman" w:cs="Times New Roman"/>
                      <w:color w:val="FF0000"/>
                      <w:szCs w:val="21"/>
                    </w:rPr>
                    <w:t>氮氧化物50mg/m</w:t>
                  </w:r>
                  <w:r>
                    <w:rPr>
                      <w:rFonts w:ascii="Times New Roman" w:hAnsi="Times New Roman" w:cs="Times New Roman"/>
                      <w:color w:val="FF0000"/>
                      <w:szCs w:val="21"/>
                      <w:vertAlign w:val="superscript"/>
                    </w:rPr>
                    <w:t>3</w:t>
                  </w:r>
                </w:p>
              </w:tc>
              <w:tc>
                <w:tcPr>
                  <w:tcW w:w="268" w:type="pct"/>
                  <w:tcBorders>
                    <w:tl2br w:val="nil"/>
                    <w:tr2bl w:val="nil"/>
                  </w:tcBorders>
                  <w:vAlign w:val="center"/>
                </w:tcPr>
                <w:p>
                  <w:pPr>
                    <w:jc w:val="center"/>
                    <w:rPr>
                      <w:rFonts w:ascii="Times New Roman" w:hAnsi="Times New Roman" w:cs="Times New Roman"/>
                      <w:color w:val="FF0000"/>
                      <w:szCs w:val="21"/>
                    </w:rPr>
                  </w:pPr>
                  <w:r>
                    <w:rPr>
                      <w:rFonts w:ascii="Times New Roman" w:hAnsi="Times New Roman" w:cs="Times New Roman"/>
                      <w:color w:val="FF0000"/>
                      <w:szCs w:val="21"/>
                    </w:rPr>
                    <w:t>达标</w:t>
                  </w:r>
                </w:p>
              </w:tc>
            </w:tr>
          </w:tbl>
          <w:p>
            <w:pPr>
              <w:widowControl/>
              <w:spacing w:line="360" w:lineRule="auto"/>
              <w:ind w:left="420" w:leftChars="200"/>
              <w:jc w:val="left"/>
              <w:rPr>
                <w:rFonts w:ascii="Times New Roman" w:hAnsi="Times New Roman" w:cs="Times New Roman"/>
                <w:b/>
                <w:bCs/>
                <w:color w:val="0000FF"/>
                <w:szCs w:val="21"/>
              </w:rPr>
            </w:pPr>
            <w:r>
              <w:rPr>
                <w:rFonts w:hint="eastAsia" w:ascii="Times New Roman" w:hAnsi="Times New Roman" w:cs="Times New Roman"/>
                <w:b/>
                <w:bCs/>
                <w:color w:val="0000FF"/>
                <w:szCs w:val="21"/>
              </w:rPr>
              <w:t>5、排气筒高度符合性分析</w:t>
            </w:r>
          </w:p>
          <w:p>
            <w:pPr>
              <w:adjustRightInd w:val="0"/>
              <w:snapToGrid w:val="0"/>
              <w:spacing w:line="360" w:lineRule="auto"/>
              <w:ind w:firstLine="420" w:firstLineChars="200"/>
              <w:rPr>
                <w:rFonts w:ascii="Times New Roman" w:hAnsi="Times New Roman" w:cs="Times New Roman"/>
                <w:color w:val="0000FF"/>
                <w:szCs w:val="21"/>
              </w:rPr>
            </w:pPr>
            <w:r>
              <w:rPr>
                <w:rFonts w:hint="eastAsia" w:ascii="Times New Roman" w:hAnsi="Times New Roman" w:cs="Times New Roman"/>
                <w:color w:val="0000FF"/>
                <w:szCs w:val="21"/>
              </w:rPr>
              <w:t>本项目燃气锅炉共设</w:t>
            </w:r>
            <w:r>
              <w:rPr>
                <w:rFonts w:ascii="Times New Roman" w:hAnsi="Times New Roman" w:cs="Times New Roman"/>
                <w:color w:val="0000FF"/>
                <w:szCs w:val="21"/>
              </w:rPr>
              <w:t>2</w:t>
            </w:r>
            <w:r>
              <w:rPr>
                <w:rFonts w:hint="eastAsia" w:ascii="Times New Roman" w:hAnsi="Times New Roman" w:cs="Times New Roman"/>
                <w:color w:val="0000FF"/>
                <w:szCs w:val="21"/>
              </w:rPr>
              <w:t>根排气筒，排气筒高度均为18</w:t>
            </w:r>
            <w:r>
              <w:rPr>
                <w:rFonts w:ascii="Times New Roman" w:hAnsi="Times New Roman" w:cs="Times New Roman"/>
                <w:color w:val="0000FF"/>
                <w:szCs w:val="21"/>
              </w:rPr>
              <w:t>m</w:t>
            </w:r>
            <w:r>
              <w:rPr>
                <w:rFonts w:hint="eastAsia" w:ascii="Times New Roman" w:hAnsi="Times New Roman" w:cs="Times New Roman"/>
                <w:color w:val="0000FF"/>
                <w:szCs w:val="21"/>
              </w:rPr>
              <w:t>，根据《锅炉大气污染物排放标准》（</w:t>
            </w:r>
            <w:r>
              <w:rPr>
                <w:rFonts w:ascii="Times New Roman" w:hAnsi="Times New Roman" w:cs="Times New Roman"/>
                <w:color w:val="0000FF"/>
                <w:szCs w:val="21"/>
              </w:rPr>
              <w:t>GB13271-2014</w:t>
            </w:r>
            <w:r>
              <w:rPr>
                <w:rFonts w:hint="eastAsia" w:ascii="Times New Roman" w:hAnsi="Times New Roman" w:cs="Times New Roman"/>
                <w:color w:val="0000FF"/>
                <w:szCs w:val="21"/>
              </w:rPr>
              <w:t>）中的要求：燃油、燃气锅炉烟囱不低于8米，锅炉烟囱的具体高度按批复的环境影响评价文件确定。新建锅炉房的烟囱周围半径200m距离内有建筑物时，其烟囱应高出最高建筑物3m以上；根据现场踏勘，200m半径范围内的最高建筑为</w:t>
            </w:r>
            <w:r>
              <w:rPr>
                <w:rFonts w:ascii="Times New Roman" w:hAnsi="Times New Roman" w:cs="Times New Roman"/>
                <w:color w:val="0000FF"/>
                <w:szCs w:val="21"/>
              </w:rPr>
              <w:t>陕西天宏硅材料</w:t>
            </w:r>
            <w:r>
              <w:rPr>
                <w:rFonts w:hint="eastAsia" w:ascii="Times New Roman" w:hAnsi="Times New Roman" w:cs="Times New Roman"/>
                <w:color w:val="0000FF"/>
                <w:szCs w:val="21"/>
              </w:rPr>
              <w:t>有限责任公司现有的5层办公楼以及西安涉外职业高中的5层教学楼，高度均为15m，则本项目燃气锅炉的排气筒高度18m，符合《锅炉大气污染物排放标准》（</w:t>
            </w:r>
            <w:r>
              <w:rPr>
                <w:rFonts w:ascii="Times New Roman" w:hAnsi="Times New Roman" w:cs="Times New Roman"/>
                <w:color w:val="0000FF"/>
                <w:szCs w:val="21"/>
              </w:rPr>
              <w:t>GB13271-2014</w:t>
            </w:r>
            <w:r>
              <w:rPr>
                <w:rFonts w:hint="eastAsia" w:ascii="Times New Roman" w:hAnsi="Times New Roman" w:cs="Times New Roman"/>
                <w:color w:val="0000FF"/>
                <w:szCs w:val="21"/>
              </w:rPr>
              <w:t>）中的要求，排气筒高度设置合理。</w:t>
            </w:r>
          </w:p>
          <w:p>
            <w:pPr>
              <w:adjustRightInd w:val="0"/>
              <w:snapToGrid w:val="0"/>
              <w:spacing w:line="360" w:lineRule="auto"/>
              <w:ind w:firstLine="422" w:firstLineChars="200"/>
              <w:rPr>
                <w:rFonts w:ascii="Times New Roman" w:hAnsi="Times New Roman" w:cs="Times New Roman"/>
                <w:b/>
                <w:bCs/>
                <w:color w:val="FF0000"/>
                <w:szCs w:val="21"/>
              </w:rPr>
            </w:pPr>
            <w:r>
              <w:rPr>
                <w:rFonts w:hint="eastAsia" w:ascii="Times New Roman" w:hAnsi="Times New Roman" w:cs="Times New Roman"/>
                <w:b/>
                <w:bCs/>
                <w:color w:val="FF0000"/>
                <w:szCs w:val="21"/>
              </w:rPr>
              <w:t>6</w:t>
            </w:r>
            <w:r>
              <w:rPr>
                <w:rFonts w:ascii="Times New Roman" w:hAnsi="Times New Roman" w:cs="Times New Roman"/>
                <w:b/>
                <w:bCs/>
                <w:color w:val="FF0000"/>
                <w:szCs w:val="21"/>
              </w:rPr>
              <w:t>、自行监测计算</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本项目废气监测计算详见下表</w:t>
            </w:r>
          </w:p>
          <w:p>
            <w:pPr>
              <w:jc w:val="center"/>
              <w:rPr>
                <w:rFonts w:ascii="Times New Roman" w:hAnsi="Times New Roman" w:cs="Times New Roman"/>
                <w:b/>
                <w:color w:val="FF0000"/>
                <w:sz w:val="24"/>
              </w:rPr>
            </w:pPr>
            <w:r>
              <w:rPr>
                <w:rFonts w:ascii="Times New Roman" w:hAnsi="Times New Roman" w:cs="Times New Roman"/>
                <w:color w:val="FF0000"/>
                <w:szCs w:val="21"/>
              </w:rPr>
              <w:t>表4-11  大气环境监测计划一览表</w:t>
            </w:r>
          </w:p>
          <w:tbl>
            <w:tblPr>
              <w:tblStyle w:val="22"/>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271"/>
              <w:gridCol w:w="1544"/>
              <w:gridCol w:w="1363"/>
              <w:gridCol w:w="2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vAlign w:val="center"/>
                </w:tcPr>
                <w:p>
                  <w:pPr>
                    <w:widowControl/>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污染源</w:t>
                  </w:r>
                </w:p>
                <w:p>
                  <w:pPr>
                    <w:widowControl/>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名称</w:t>
                  </w:r>
                </w:p>
              </w:tc>
              <w:tc>
                <w:tcPr>
                  <w:tcW w:w="801" w:type="pct"/>
                  <w:tcBorders>
                    <w:tl2br w:val="nil"/>
                    <w:tr2bl w:val="nil"/>
                  </w:tcBorders>
                  <w:vAlign w:val="center"/>
                </w:tcPr>
                <w:p>
                  <w:pPr>
                    <w:widowControl/>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监测因子</w:t>
                  </w:r>
                </w:p>
              </w:tc>
              <w:tc>
                <w:tcPr>
                  <w:tcW w:w="973" w:type="pct"/>
                  <w:tcBorders>
                    <w:tl2br w:val="nil"/>
                    <w:tr2bl w:val="nil"/>
                  </w:tcBorders>
                  <w:vAlign w:val="center"/>
                </w:tcPr>
                <w:p>
                  <w:pPr>
                    <w:widowControl/>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监测点位</w:t>
                  </w:r>
                </w:p>
              </w:tc>
              <w:tc>
                <w:tcPr>
                  <w:tcW w:w="859" w:type="pct"/>
                  <w:tcBorders>
                    <w:tl2br w:val="nil"/>
                    <w:tr2bl w:val="nil"/>
                  </w:tcBorders>
                  <w:vAlign w:val="center"/>
                </w:tcPr>
                <w:p>
                  <w:pPr>
                    <w:widowControl/>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监测频率</w:t>
                  </w:r>
                </w:p>
              </w:tc>
              <w:tc>
                <w:tcPr>
                  <w:tcW w:w="1671" w:type="pct"/>
                  <w:tcBorders>
                    <w:tl2br w:val="nil"/>
                    <w:tr2bl w:val="nil"/>
                  </w:tcBorders>
                  <w:vAlign w:val="center"/>
                </w:tcPr>
                <w:p>
                  <w:pPr>
                    <w:widowControl/>
                    <w:jc w:val="center"/>
                    <w:rPr>
                      <w:rFonts w:ascii="Times New Roman" w:hAnsi="Times New Roman" w:cs="Times New Roman"/>
                      <w:b/>
                      <w:bCs/>
                      <w:color w:val="FF0000"/>
                      <w:kern w:val="0"/>
                      <w:szCs w:val="21"/>
                    </w:rPr>
                  </w:pPr>
                  <w:r>
                    <w:rPr>
                      <w:rFonts w:ascii="Times New Roman" w:hAnsi="Times New Roman" w:cs="Times New Roman"/>
                      <w:b/>
                      <w:bCs/>
                      <w:color w:val="FF0000"/>
                      <w:kern w:val="0"/>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vAlign w:val="center"/>
                </w:tcPr>
                <w:p>
                  <w:pPr>
                    <w:widowControl/>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1#</w:t>
                  </w:r>
                </w:p>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燃气锅炉</w:t>
                  </w:r>
                </w:p>
              </w:tc>
              <w:tc>
                <w:tcPr>
                  <w:tcW w:w="801" w:type="pct"/>
                  <w:tcBorders>
                    <w:tl2br w:val="nil"/>
                    <w:tr2bl w:val="nil"/>
                  </w:tcBorders>
                  <w:vAlign w:val="center"/>
                </w:tcPr>
                <w:p>
                  <w:pPr>
                    <w:widowControl/>
                    <w:jc w:val="center"/>
                    <w:rPr>
                      <w:rFonts w:ascii="Times New Roman" w:hAnsi="Times New Roman" w:cs="Times New Roman"/>
                      <w:b/>
                      <w:bCs/>
                      <w:color w:val="FF0000"/>
                      <w:kern w:val="0"/>
                      <w:szCs w:val="21"/>
                    </w:rPr>
                  </w:pPr>
                  <w:r>
                    <w:rPr>
                      <w:rFonts w:ascii="Times New Roman" w:hAnsi="Times New Roman" w:cs="Times New Roman"/>
                      <w:color w:val="FF0000"/>
                      <w:kern w:val="0"/>
                      <w:szCs w:val="21"/>
                    </w:rPr>
                    <w:t>颗粒物、SO</w:t>
                  </w:r>
                  <w:r>
                    <w:rPr>
                      <w:rFonts w:ascii="Times New Roman" w:hAnsi="Times New Roman" w:cs="Times New Roman"/>
                      <w:color w:val="FF0000"/>
                      <w:kern w:val="0"/>
                      <w:szCs w:val="21"/>
                      <w:vertAlign w:val="subscript"/>
                    </w:rPr>
                    <w:t>2</w:t>
                  </w:r>
                  <w:r>
                    <w:rPr>
                      <w:rFonts w:ascii="Times New Roman" w:hAnsi="Times New Roman" w:cs="Times New Roman"/>
                      <w:color w:val="FF0000"/>
                      <w:kern w:val="0"/>
                      <w:szCs w:val="21"/>
                    </w:rPr>
                    <w:t>、NO</w:t>
                  </w:r>
                  <w:r>
                    <w:rPr>
                      <w:rFonts w:ascii="Times New Roman" w:hAnsi="Times New Roman" w:cs="Times New Roman"/>
                      <w:color w:val="FF0000"/>
                      <w:kern w:val="0"/>
                      <w:szCs w:val="21"/>
                      <w:vertAlign w:val="subscript"/>
                    </w:rPr>
                    <w:t>X</w:t>
                  </w:r>
                </w:p>
              </w:tc>
              <w:tc>
                <w:tcPr>
                  <w:tcW w:w="973" w:type="pct"/>
                  <w:tcBorders>
                    <w:tl2br w:val="nil"/>
                    <w:tr2bl w:val="nil"/>
                  </w:tcBorders>
                  <w:vAlign w:val="center"/>
                </w:tcPr>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排气筒</w:t>
                  </w:r>
                </w:p>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出口断面</w:t>
                  </w:r>
                </w:p>
              </w:tc>
              <w:tc>
                <w:tcPr>
                  <w:tcW w:w="859" w:type="pct"/>
                  <w:tcBorders>
                    <w:tl2br w:val="nil"/>
                    <w:tr2bl w:val="nil"/>
                  </w:tcBorders>
                  <w:vAlign w:val="center"/>
                </w:tcPr>
                <w:p>
                  <w:pPr>
                    <w:pStyle w:val="33"/>
                    <w:spacing w:before="31"/>
                    <w:textAlignment w:val="center"/>
                    <w:rPr>
                      <w:rFonts w:hint="default" w:ascii="Times New Roman"/>
                      <w:b w:val="0"/>
                      <w:color w:val="FF0000"/>
                      <w:kern w:val="2"/>
                      <w:szCs w:val="24"/>
                    </w:rPr>
                  </w:pPr>
                  <w:r>
                    <w:rPr>
                      <w:rFonts w:hint="default" w:ascii="Times New Roman"/>
                      <w:b w:val="0"/>
                      <w:color w:val="FF0000"/>
                      <w:kern w:val="2"/>
                      <w:szCs w:val="24"/>
                    </w:rPr>
                    <w:t>NOx</w:t>
                  </w:r>
                </w:p>
                <w:p>
                  <w:pPr>
                    <w:widowControl/>
                    <w:jc w:val="center"/>
                    <w:rPr>
                      <w:rFonts w:ascii="Times New Roman" w:hAnsi="Times New Roman" w:cs="Times New Roman"/>
                      <w:color w:val="FF0000"/>
                    </w:rPr>
                  </w:pPr>
                  <w:r>
                    <w:rPr>
                      <w:rFonts w:ascii="Times New Roman" w:hAnsi="Times New Roman" w:cs="Times New Roman"/>
                      <w:color w:val="FF0000"/>
                    </w:rPr>
                    <w:t>烟尘、SO</w:t>
                  </w:r>
                  <w:r>
                    <w:rPr>
                      <w:rFonts w:ascii="Times New Roman" w:hAnsi="Times New Roman" w:cs="Times New Roman"/>
                      <w:color w:val="FF0000"/>
                      <w:vertAlign w:val="subscript"/>
                    </w:rPr>
                    <w:t>2</w:t>
                  </w:r>
                  <w:r>
                    <w:rPr>
                      <w:rFonts w:ascii="Times New Roman" w:hAnsi="Times New Roman" w:cs="Times New Roman"/>
                      <w:color w:val="FF0000"/>
                    </w:rPr>
                    <w:t>---</w:t>
                  </w:r>
                </w:p>
                <w:p>
                  <w:pPr>
                    <w:widowControl/>
                    <w:jc w:val="center"/>
                    <w:rPr>
                      <w:rFonts w:ascii="Times New Roman" w:hAnsi="Times New Roman" w:cs="Times New Roman"/>
                      <w:color w:val="FF0000"/>
                      <w:kern w:val="0"/>
                      <w:szCs w:val="21"/>
                    </w:rPr>
                  </w:pPr>
                  <w:r>
                    <w:rPr>
                      <w:rFonts w:ascii="Times New Roman" w:hAnsi="Times New Roman" w:cs="Times New Roman"/>
                      <w:color w:val="FF0000"/>
                    </w:rPr>
                    <w:t>1次/季度</w:t>
                  </w:r>
                </w:p>
              </w:tc>
              <w:tc>
                <w:tcPr>
                  <w:tcW w:w="1671" w:type="pct"/>
                  <w:tcBorders>
                    <w:tl2br w:val="nil"/>
                    <w:tr2bl w:val="nil"/>
                  </w:tcBorders>
                  <w:vAlign w:val="center"/>
                </w:tcPr>
                <w:p>
                  <w:pPr>
                    <w:widowControl/>
                    <w:jc w:val="center"/>
                    <w:rPr>
                      <w:rFonts w:ascii="Times New Roman" w:hAnsi="Times New Roman" w:cs="Times New Roman"/>
                      <w:color w:val="FF0000"/>
                      <w:kern w:val="0"/>
                      <w:szCs w:val="21"/>
                    </w:rPr>
                  </w:pPr>
                  <w:r>
                    <w:rPr>
                      <w:rFonts w:ascii="Times New Roman" w:hAnsi="Times New Roman" w:cs="Times New Roman"/>
                      <w:color w:val="FF0000"/>
                    </w:rPr>
                    <w:t>《锅炉大气污染物排放标准》（DB60/1226-2018）中天然气锅炉相关排放限值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vAlign w:val="center"/>
                </w:tcPr>
                <w:p>
                  <w:pPr>
                    <w:widowControl/>
                    <w:jc w:val="center"/>
                    <w:rPr>
                      <w:rFonts w:ascii="Times New Roman" w:hAnsi="Times New Roman" w:cs="Times New Roman"/>
                      <w:color w:val="FF0000"/>
                      <w:kern w:val="0"/>
                      <w:szCs w:val="21"/>
                    </w:rPr>
                  </w:pPr>
                  <w:r>
                    <w:rPr>
                      <w:rFonts w:hint="eastAsia" w:ascii="Times New Roman" w:hAnsi="Times New Roman" w:cs="Times New Roman"/>
                      <w:color w:val="FF0000"/>
                      <w:kern w:val="0"/>
                      <w:szCs w:val="21"/>
                    </w:rPr>
                    <w:t>2#</w:t>
                  </w:r>
                </w:p>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燃气锅炉</w:t>
                  </w:r>
                </w:p>
              </w:tc>
              <w:tc>
                <w:tcPr>
                  <w:tcW w:w="801" w:type="pct"/>
                  <w:tcBorders>
                    <w:tl2br w:val="nil"/>
                    <w:tr2bl w:val="nil"/>
                  </w:tcBorders>
                  <w:vAlign w:val="center"/>
                </w:tcPr>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颗粒物、SO</w:t>
                  </w:r>
                  <w:r>
                    <w:rPr>
                      <w:rFonts w:ascii="Times New Roman" w:hAnsi="Times New Roman" w:cs="Times New Roman"/>
                      <w:color w:val="FF0000"/>
                      <w:kern w:val="0"/>
                      <w:szCs w:val="21"/>
                      <w:vertAlign w:val="subscript"/>
                    </w:rPr>
                    <w:t>2</w:t>
                  </w:r>
                  <w:r>
                    <w:rPr>
                      <w:rFonts w:ascii="Times New Roman" w:hAnsi="Times New Roman" w:cs="Times New Roman"/>
                      <w:color w:val="FF0000"/>
                      <w:kern w:val="0"/>
                      <w:szCs w:val="21"/>
                    </w:rPr>
                    <w:t>、NO</w:t>
                  </w:r>
                  <w:r>
                    <w:rPr>
                      <w:rFonts w:ascii="Times New Roman" w:hAnsi="Times New Roman" w:cs="Times New Roman"/>
                      <w:color w:val="FF0000"/>
                      <w:kern w:val="0"/>
                      <w:szCs w:val="21"/>
                      <w:vertAlign w:val="subscript"/>
                    </w:rPr>
                    <w:t>X</w:t>
                  </w:r>
                </w:p>
              </w:tc>
              <w:tc>
                <w:tcPr>
                  <w:tcW w:w="973" w:type="pct"/>
                  <w:tcBorders>
                    <w:tl2br w:val="nil"/>
                    <w:tr2bl w:val="nil"/>
                  </w:tcBorders>
                  <w:vAlign w:val="center"/>
                </w:tcPr>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排气筒</w:t>
                  </w:r>
                </w:p>
                <w:p>
                  <w:pPr>
                    <w:widowControl/>
                    <w:jc w:val="center"/>
                    <w:rPr>
                      <w:rFonts w:ascii="Times New Roman" w:hAnsi="Times New Roman" w:cs="Times New Roman"/>
                      <w:color w:val="FF0000"/>
                      <w:kern w:val="0"/>
                      <w:szCs w:val="21"/>
                    </w:rPr>
                  </w:pPr>
                  <w:r>
                    <w:rPr>
                      <w:rFonts w:ascii="Times New Roman" w:hAnsi="Times New Roman" w:cs="Times New Roman"/>
                      <w:color w:val="FF0000"/>
                      <w:kern w:val="0"/>
                      <w:szCs w:val="21"/>
                    </w:rPr>
                    <w:t>出口断面</w:t>
                  </w:r>
                </w:p>
              </w:tc>
              <w:tc>
                <w:tcPr>
                  <w:tcW w:w="859" w:type="pct"/>
                  <w:tcBorders>
                    <w:tl2br w:val="nil"/>
                    <w:tr2bl w:val="nil"/>
                  </w:tcBorders>
                  <w:vAlign w:val="center"/>
                </w:tcPr>
                <w:p>
                  <w:pPr>
                    <w:pStyle w:val="33"/>
                    <w:spacing w:before="31"/>
                    <w:textAlignment w:val="center"/>
                    <w:rPr>
                      <w:rFonts w:hint="default" w:ascii="Times New Roman"/>
                      <w:b w:val="0"/>
                      <w:color w:val="FF0000"/>
                      <w:kern w:val="2"/>
                      <w:szCs w:val="24"/>
                    </w:rPr>
                  </w:pPr>
                  <w:r>
                    <w:rPr>
                      <w:rFonts w:hint="default" w:ascii="Times New Roman"/>
                      <w:b w:val="0"/>
                      <w:color w:val="FF0000"/>
                      <w:kern w:val="2"/>
                      <w:szCs w:val="24"/>
                    </w:rPr>
                    <w:t>NOx</w:t>
                  </w:r>
                </w:p>
                <w:p>
                  <w:pPr>
                    <w:widowControl/>
                    <w:jc w:val="center"/>
                    <w:rPr>
                      <w:rFonts w:ascii="Times New Roman" w:hAnsi="Times New Roman" w:cs="Times New Roman"/>
                      <w:color w:val="FF0000"/>
                    </w:rPr>
                  </w:pPr>
                  <w:r>
                    <w:rPr>
                      <w:rFonts w:ascii="Times New Roman" w:hAnsi="Times New Roman" w:cs="Times New Roman"/>
                      <w:color w:val="FF0000"/>
                    </w:rPr>
                    <w:t>烟尘、SO</w:t>
                  </w:r>
                  <w:r>
                    <w:rPr>
                      <w:rFonts w:ascii="Times New Roman" w:hAnsi="Times New Roman" w:cs="Times New Roman"/>
                      <w:color w:val="FF0000"/>
                      <w:vertAlign w:val="subscript"/>
                    </w:rPr>
                    <w:t>2</w:t>
                  </w:r>
                  <w:r>
                    <w:rPr>
                      <w:rFonts w:ascii="Times New Roman" w:hAnsi="Times New Roman" w:cs="Times New Roman"/>
                      <w:color w:val="FF0000"/>
                    </w:rPr>
                    <w:t>---</w:t>
                  </w:r>
                </w:p>
                <w:p>
                  <w:pPr>
                    <w:widowControl/>
                    <w:jc w:val="center"/>
                    <w:rPr>
                      <w:rFonts w:ascii="Times New Roman" w:hAnsi="Times New Roman" w:cs="Times New Roman"/>
                      <w:color w:val="FF0000"/>
                    </w:rPr>
                  </w:pPr>
                  <w:r>
                    <w:rPr>
                      <w:rFonts w:ascii="Times New Roman" w:hAnsi="Times New Roman" w:cs="Times New Roman"/>
                      <w:color w:val="FF0000"/>
                    </w:rPr>
                    <w:t>1次/季度</w:t>
                  </w:r>
                </w:p>
              </w:tc>
              <w:tc>
                <w:tcPr>
                  <w:tcW w:w="1671" w:type="pct"/>
                  <w:tcBorders>
                    <w:tl2br w:val="nil"/>
                    <w:tr2bl w:val="nil"/>
                  </w:tcBorders>
                  <w:vAlign w:val="center"/>
                </w:tcPr>
                <w:p>
                  <w:pPr>
                    <w:widowControl/>
                    <w:jc w:val="center"/>
                    <w:rPr>
                      <w:rFonts w:ascii="Times New Roman" w:hAnsi="Times New Roman" w:cs="Times New Roman"/>
                      <w:color w:val="FF0000"/>
                    </w:rPr>
                  </w:pPr>
                  <w:r>
                    <w:rPr>
                      <w:rFonts w:ascii="Times New Roman" w:hAnsi="Times New Roman" w:cs="Times New Roman"/>
                      <w:color w:val="FF0000"/>
                    </w:rPr>
                    <w:t>《锅炉大气污染物排放标准》（DB60/1226-2018）中天然气锅炉相关排放限值</w:t>
                  </w:r>
                </w:p>
              </w:tc>
            </w:tr>
          </w:tbl>
          <w:p>
            <w:pPr>
              <w:adjustRightInd w:val="0"/>
              <w:snapToGrid w:val="0"/>
              <w:spacing w:line="360" w:lineRule="auto"/>
              <w:ind w:firstLine="422" w:firstLineChars="200"/>
              <w:rPr>
                <w:rFonts w:ascii="Times New Roman" w:hAnsi="Times New Roman" w:cs="Times New Roman"/>
                <w:b/>
                <w:color w:val="000000"/>
                <w:szCs w:val="21"/>
              </w:rPr>
            </w:pPr>
            <w:r>
              <w:rPr>
                <w:rFonts w:ascii="Times New Roman" w:hAnsi="Times New Roman" w:cs="Times New Roman"/>
                <w:b/>
                <w:color w:val="000000"/>
                <w:szCs w:val="21"/>
              </w:rPr>
              <w:t>二、水环境影响分析</w:t>
            </w:r>
          </w:p>
          <w:p>
            <w:pPr>
              <w:adjustRightInd w:val="0"/>
              <w:snapToGrid w:val="0"/>
              <w:spacing w:line="360" w:lineRule="auto"/>
              <w:ind w:left="420" w:leftChars="200"/>
              <w:jc w:val="left"/>
              <w:rPr>
                <w:rFonts w:ascii="Times New Roman" w:hAnsi="Times New Roman" w:cs="Times New Roman"/>
                <w:b/>
                <w:color w:val="000000"/>
                <w:szCs w:val="21"/>
              </w:rPr>
            </w:pPr>
            <w:r>
              <w:rPr>
                <w:rFonts w:ascii="Times New Roman" w:hAnsi="Times New Roman" w:cs="Times New Roman"/>
                <w:b/>
                <w:color w:val="000000"/>
                <w:szCs w:val="21"/>
              </w:rPr>
              <w:t>1、废水污染物及源强分析</w:t>
            </w:r>
          </w:p>
          <w:p>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锅内水处理废水（锅炉排污水）</w:t>
            </w:r>
          </w:p>
          <w:p>
            <w:pPr>
              <w:autoSpaceDE w:val="0"/>
              <w:autoSpaceDN w:val="0"/>
              <w:adjustRightInd w:val="0"/>
              <w:snapToGrid w:val="0"/>
              <w:spacing w:line="360" w:lineRule="auto"/>
              <w:ind w:firstLine="420" w:firstLineChars="200"/>
              <w:jc w:val="left"/>
              <w:rPr>
                <w:rFonts w:ascii="Times New Roman" w:hAnsi="Times New Roman" w:cs="Times New Roman"/>
                <w:bCs/>
                <w:kern w:val="0"/>
                <w:szCs w:val="21"/>
              </w:rPr>
            </w:pPr>
            <w:r>
              <w:rPr>
                <w:rFonts w:ascii="Times New Roman" w:hAnsi="Times New Roman" w:cs="Times New Roman"/>
                <w:bCs/>
                <w:kern w:val="0"/>
                <w:szCs w:val="21"/>
              </w:rPr>
              <w:t>锅内排水主要是锅炉内清洗时所排废水，根据《排污许可证申请与核发技术规范 锅炉》（HJ953-2018）确定锅炉废水中主要污染物为COD和溶解性总固体。根据</w:t>
            </w:r>
            <w:r>
              <w:rPr>
                <w:rFonts w:ascii="Times New Roman" w:hAnsi="Times New Roman" w:cs="Times New Roman"/>
                <w:szCs w:val="21"/>
              </w:rPr>
              <w:t>《第二次全国污染源普查产排污核算系数手册》中的4430工业锅炉产物系数表（见表5-18），确定锅炉外排水排放源强。</w:t>
            </w:r>
          </w:p>
          <w:p>
            <w:pPr>
              <w:autoSpaceDE w:val="0"/>
              <w:autoSpaceDN w:val="0"/>
              <w:adjustRightInd w:val="0"/>
              <w:jc w:val="center"/>
              <w:rPr>
                <w:rFonts w:ascii="Times New Roman" w:hAnsi="Times New Roman" w:cs="Times New Roman"/>
                <w:bCs/>
                <w:kern w:val="0"/>
                <w:szCs w:val="21"/>
              </w:rPr>
            </w:pPr>
            <w:r>
              <w:rPr>
                <w:rFonts w:ascii="Times New Roman" w:hAnsi="Times New Roman" w:cs="Times New Roman"/>
                <w:bCs/>
                <w:kern w:val="0"/>
                <w:szCs w:val="21"/>
              </w:rPr>
              <w:t>表</w:t>
            </w:r>
            <w:r>
              <w:rPr>
                <w:rFonts w:hint="eastAsia" w:ascii="Times New Roman" w:hAnsi="Times New Roman" w:cs="Times New Roman"/>
                <w:bCs/>
                <w:kern w:val="0"/>
                <w:szCs w:val="21"/>
              </w:rPr>
              <w:t>4-12</w:t>
            </w:r>
            <w:r>
              <w:rPr>
                <w:rFonts w:ascii="Times New Roman" w:hAnsi="Times New Roman" w:cs="Times New Roman"/>
                <w:bCs/>
                <w:kern w:val="0"/>
                <w:szCs w:val="21"/>
              </w:rPr>
              <w:t xml:space="preserve">   工业锅炉产物系数表</w:t>
            </w:r>
          </w:p>
          <w:tbl>
            <w:tblPr>
              <w:tblStyle w:val="22"/>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2"/>
              <w:gridCol w:w="1563"/>
              <w:gridCol w:w="1455"/>
              <w:gridCol w:w="2023"/>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原料名称</w:t>
                  </w:r>
                </w:p>
              </w:tc>
              <w:tc>
                <w:tcPr>
                  <w:tcW w:w="989"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工艺名称</w:t>
                  </w:r>
                </w:p>
              </w:tc>
              <w:tc>
                <w:tcPr>
                  <w:tcW w:w="921"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污染物指标</w:t>
                  </w:r>
                </w:p>
              </w:tc>
              <w:tc>
                <w:tcPr>
                  <w:tcW w:w="1280"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w:t>
                  </w:r>
                </w:p>
              </w:tc>
              <w:tc>
                <w:tcPr>
                  <w:tcW w:w="674"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产物系数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4"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989"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921"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1280"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674"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pct"/>
                  <w:vMerge w:val="restar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燃气</w:t>
                  </w:r>
                </w:p>
              </w:tc>
              <w:tc>
                <w:tcPr>
                  <w:tcW w:w="989" w:type="pct"/>
                  <w:vMerge w:val="restar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锅内水处理</w:t>
                  </w:r>
                </w:p>
              </w:tc>
              <w:tc>
                <w:tcPr>
                  <w:tcW w:w="921"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工业废水量</w:t>
                  </w:r>
                </w:p>
              </w:tc>
              <w:tc>
                <w:tcPr>
                  <w:tcW w:w="1280"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吨/万立方米-原料</w:t>
                  </w:r>
                </w:p>
              </w:tc>
              <w:tc>
                <w:tcPr>
                  <w:tcW w:w="674"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pct"/>
                  <w:vMerge w:val="continue"/>
                  <w:tcBorders>
                    <w:tl2br w:val="nil"/>
                    <w:tr2bl w:val="nil"/>
                  </w:tcBorders>
                  <w:vAlign w:val="center"/>
                </w:tcPr>
                <w:p>
                  <w:pPr>
                    <w:adjustRightInd w:val="0"/>
                    <w:snapToGrid w:val="0"/>
                    <w:jc w:val="center"/>
                    <w:rPr>
                      <w:rFonts w:ascii="Times New Roman" w:hAnsi="Times New Roman" w:cs="Times New Roman"/>
                      <w:szCs w:val="21"/>
                    </w:rPr>
                  </w:pPr>
                </w:p>
              </w:tc>
              <w:tc>
                <w:tcPr>
                  <w:tcW w:w="989" w:type="pct"/>
                  <w:vMerge w:val="continue"/>
                  <w:tcBorders>
                    <w:tl2br w:val="nil"/>
                    <w:tr2bl w:val="nil"/>
                  </w:tcBorders>
                  <w:vAlign w:val="center"/>
                </w:tcPr>
                <w:p>
                  <w:pPr>
                    <w:adjustRightInd w:val="0"/>
                    <w:snapToGrid w:val="0"/>
                    <w:jc w:val="center"/>
                    <w:rPr>
                      <w:rFonts w:ascii="Times New Roman" w:hAnsi="Times New Roman" w:cs="Times New Roman"/>
                      <w:szCs w:val="21"/>
                    </w:rPr>
                  </w:pPr>
                </w:p>
              </w:tc>
              <w:tc>
                <w:tcPr>
                  <w:tcW w:w="921"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化学需氧量</w:t>
                  </w:r>
                </w:p>
              </w:tc>
              <w:tc>
                <w:tcPr>
                  <w:tcW w:w="1280"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克/万立方米-原料</w:t>
                  </w:r>
                </w:p>
              </w:tc>
              <w:tc>
                <w:tcPr>
                  <w:tcW w:w="674"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790</w:t>
                  </w:r>
                </w:p>
              </w:tc>
            </w:tr>
          </w:tbl>
          <w:p>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根据</w:t>
            </w:r>
            <w:r>
              <w:rPr>
                <w:rFonts w:hint="eastAsia" w:ascii="Times New Roman" w:hAnsi="Times New Roman" w:cs="Times New Roman"/>
                <w:szCs w:val="21"/>
              </w:rPr>
              <w:t>上</w:t>
            </w:r>
            <w:r>
              <w:rPr>
                <w:rFonts w:ascii="Times New Roman" w:hAnsi="Times New Roman" w:cs="Times New Roman"/>
                <w:szCs w:val="21"/>
              </w:rPr>
              <w:t>表，锅内排水计算结果见</w:t>
            </w:r>
            <w:r>
              <w:rPr>
                <w:rFonts w:hint="eastAsia" w:ascii="Times New Roman" w:hAnsi="Times New Roman" w:cs="Times New Roman"/>
                <w:szCs w:val="21"/>
              </w:rPr>
              <w:t>下</w:t>
            </w:r>
            <w:r>
              <w:rPr>
                <w:rFonts w:ascii="Times New Roman" w:hAnsi="Times New Roman" w:cs="Times New Roman"/>
                <w:szCs w:val="21"/>
              </w:rPr>
              <w:t>表。</w:t>
            </w:r>
          </w:p>
          <w:p>
            <w:pPr>
              <w:autoSpaceDE w:val="0"/>
              <w:autoSpaceDN w:val="0"/>
              <w:adjustRightInd w:val="0"/>
              <w:jc w:val="center"/>
              <w:rPr>
                <w:rFonts w:ascii="Times New Roman" w:hAnsi="Times New Roman" w:cs="Times New Roman"/>
                <w:bCs/>
                <w:kern w:val="0"/>
                <w:szCs w:val="21"/>
              </w:rPr>
            </w:pPr>
            <w:r>
              <w:rPr>
                <w:rFonts w:ascii="Times New Roman" w:hAnsi="Times New Roman" w:cs="Times New Roman"/>
                <w:bCs/>
                <w:kern w:val="0"/>
                <w:szCs w:val="21"/>
              </w:rPr>
              <w:t>表</w:t>
            </w:r>
            <w:r>
              <w:rPr>
                <w:rFonts w:hint="eastAsia" w:ascii="Times New Roman" w:hAnsi="Times New Roman" w:cs="Times New Roman"/>
                <w:bCs/>
                <w:kern w:val="0"/>
                <w:szCs w:val="21"/>
              </w:rPr>
              <w:t>4-13</w:t>
            </w:r>
            <w:r>
              <w:rPr>
                <w:rFonts w:ascii="Times New Roman" w:hAnsi="Times New Roman" w:cs="Times New Roman"/>
                <w:bCs/>
                <w:kern w:val="0"/>
                <w:szCs w:val="21"/>
              </w:rPr>
              <w:t xml:space="preserve">   锅内水处理废水主要污染物产生量表</w:t>
            </w:r>
          </w:p>
          <w:tbl>
            <w:tblPr>
              <w:tblStyle w:val="22"/>
              <w:tblW w:w="5000"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06"/>
              <w:gridCol w:w="1099"/>
              <w:gridCol w:w="1228"/>
              <w:gridCol w:w="1132"/>
              <w:gridCol w:w="1228"/>
              <w:gridCol w:w="108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pct"/>
                  <w:vMerge w:val="restar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编号</w:t>
                  </w:r>
                </w:p>
              </w:tc>
              <w:tc>
                <w:tcPr>
                  <w:tcW w:w="822" w:type="pct"/>
                  <w:vMerge w:val="restar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类别</w:t>
                  </w:r>
                </w:p>
              </w:tc>
              <w:tc>
                <w:tcPr>
                  <w:tcW w:w="692"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水量</w:t>
                  </w:r>
                </w:p>
              </w:tc>
              <w:tc>
                <w:tcPr>
                  <w:tcW w:w="1485" w:type="pct"/>
                  <w:gridSpan w:val="2"/>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COD</w:t>
                  </w:r>
                </w:p>
              </w:tc>
              <w:tc>
                <w:tcPr>
                  <w:tcW w:w="1455" w:type="pct"/>
                  <w:gridSpan w:val="2"/>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溶解性总固体</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PrEx>
              <w:trPr>
                <w:trHeight w:val="340" w:hRule="atLeast"/>
                <w:jc w:val="center"/>
              </w:trPr>
              <w:tc>
                <w:tcPr>
                  <w:tcW w:w="545" w:type="pct"/>
                  <w:vMerge w:val="continue"/>
                  <w:tcBorders>
                    <w:tl2br w:val="nil"/>
                    <w:tr2bl w:val="nil"/>
                  </w:tcBorders>
                  <w:vAlign w:val="center"/>
                </w:tcPr>
                <w:p>
                  <w:pPr>
                    <w:widowControl/>
                    <w:jc w:val="center"/>
                    <w:rPr>
                      <w:rFonts w:ascii="Times New Roman" w:hAnsi="Times New Roman" w:cs="Times New Roman"/>
                      <w:b/>
                      <w:kern w:val="0"/>
                      <w:szCs w:val="21"/>
                    </w:rPr>
                  </w:pPr>
                </w:p>
              </w:tc>
              <w:tc>
                <w:tcPr>
                  <w:tcW w:w="822" w:type="pct"/>
                  <w:vMerge w:val="continue"/>
                  <w:tcBorders>
                    <w:tl2br w:val="nil"/>
                    <w:tr2bl w:val="nil"/>
                  </w:tcBorders>
                  <w:vAlign w:val="center"/>
                </w:tcPr>
                <w:p>
                  <w:pPr>
                    <w:widowControl/>
                    <w:jc w:val="center"/>
                    <w:rPr>
                      <w:rFonts w:ascii="Times New Roman" w:hAnsi="Times New Roman" w:cs="Times New Roman"/>
                      <w:b/>
                      <w:kern w:val="0"/>
                      <w:szCs w:val="21"/>
                    </w:rPr>
                  </w:pPr>
                </w:p>
              </w:tc>
              <w:tc>
                <w:tcPr>
                  <w:tcW w:w="692" w:type="pct"/>
                  <w:tcBorders>
                    <w:tl2br w:val="nil"/>
                    <w:tr2bl w:val="nil"/>
                  </w:tcBorders>
                  <w:vAlign w:val="center"/>
                </w:tcPr>
                <w:p>
                  <w:pPr>
                    <w:jc w:val="center"/>
                    <w:rPr>
                      <w:rFonts w:ascii="Times New Roman" w:hAnsi="Times New Roman" w:cs="Times New Roman"/>
                      <w:b/>
                      <w:kern w:val="0"/>
                      <w:szCs w:val="21"/>
                    </w:rPr>
                  </w:pPr>
                  <w:r>
                    <w:rPr>
                      <w:rFonts w:ascii="Times New Roman" w:hAnsi="Times New Roman" w:cs="Times New Roman"/>
                      <w:b/>
                      <w:kern w:val="0"/>
                      <w:szCs w:val="21"/>
                    </w:rPr>
                    <w:t>m</w:t>
                  </w:r>
                  <w:r>
                    <w:rPr>
                      <w:rFonts w:ascii="Times New Roman" w:hAnsi="Times New Roman" w:cs="Times New Roman"/>
                      <w:b/>
                      <w:kern w:val="0"/>
                      <w:szCs w:val="21"/>
                      <w:vertAlign w:val="superscript"/>
                    </w:rPr>
                    <w:t>3</w:t>
                  </w:r>
                  <w:r>
                    <w:rPr>
                      <w:rFonts w:ascii="Times New Roman" w:hAnsi="Times New Roman" w:cs="Times New Roman"/>
                      <w:b/>
                      <w:kern w:val="0"/>
                      <w:szCs w:val="21"/>
                    </w:rPr>
                    <w:t>/a</w:t>
                  </w:r>
                </w:p>
              </w:tc>
              <w:tc>
                <w:tcPr>
                  <w:tcW w:w="773"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mg/L</w:t>
                  </w:r>
                </w:p>
              </w:tc>
              <w:tc>
                <w:tcPr>
                  <w:tcW w:w="713"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t/a</w:t>
                  </w:r>
                </w:p>
              </w:tc>
              <w:tc>
                <w:tcPr>
                  <w:tcW w:w="773"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mg/L</w:t>
                  </w:r>
                </w:p>
              </w:tc>
              <w:tc>
                <w:tcPr>
                  <w:tcW w:w="682"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t/a</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W3</w:t>
                  </w:r>
                </w:p>
              </w:tc>
              <w:tc>
                <w:tcPr>
                  <w:tcW w:w="822"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锅内排水</w:t>
                  </w:r>
                </w:p>
              </w:tc>
              <w:tc>
                <w:tcPr>
                  <w:tcW w:w="692" w:type="pct"/>
                  <w:tcBorders>
                    <w:tl2br w:val="nil"/>
                    <w:tr2bl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284</w:t>
                  </w:r>
                </w:p>
              </w:tc>
              <w:tc>
                <w:tcPr>
                  <w:tcW w:w="773"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80</w:t>
                  </w:r>
                </w:p>
              </w:tc>
              <w:tc>
                <w:tcPr>
                  <w:tcW w:w="713"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0.0</w:t>
                  </w:r>
                  <w:r>
                    <w:rPr>
                      <w:rFonts w:hint="eastAsia" w:ascii="Times New Roman" w:hAnsi="Times New Roman" w:cs="Times New Roman"/>
                      <w:kern w:val="0"/>
                      <w:szCs w:val="21"/>
                    </w:rPr>
                    <w:t>22</w:t>
                  </w:r>
                </w:p>
              </w:tc>
              <w:tc>
                <w:tcPr>
                  <w:tcW w:w="773"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750</w:t>
                  </w:r>
                </w:p>
              </w:tc>
              <w:tc>
                <w:tcPr>
                  <w:tcW w:w="682"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w:t>
                  </w:r>
                  <w:r>
                    <w:rPr>
                      <w:rFonts w:hint="eastAsia" w:ascii="Times New Roman" w:hAnsi="Times New Roman" w:cs="Times New Roman"/>
                      <w:kern w:val="0"/>
                      <w:szCs w:val="21"/>
                    </w:rPr>
                    <w:t>213</w:t>
                  </w:r>
                </w:p>
              </w:tc>
            </w:tr>
          </w:tbl>
          <w:p>
            <w:pPr>
              <w:adjustRightInd w:val="0"/>
              <w:snapToGrid w:val="0"/>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（2）</w:t>
            </w:r>
            <w:r>
              <w:rPr>
                <w:rFonts w:ascii="Times New Roman" w:hAnsi="Times New Roman" w:cs="Times New Roman"/>
                <w:szCs w:val="21"/>
              </w:rPr>
              <w:t>锅外水处理废水（软水制备废水）</w:t>
            </w:r>
          </w:p>
          <w:p>
            <w:pPr>
              <w:autoSpaceDE w:val="0"/>
              <w:autoSpaceDN w:val="0"/>
              <w:adjustRightInd w:val="0"/>
              <w:snapToGrid w:val="0"/>
              <w:spacing w:line="360" w:lineRule="auto"/>
              <w:ind w:firstLine="420" w:firstLineChars="200"/>
              <w:jc w:val="left"/>
              <w:rPr>
                <w:rFonts w:ascii="Times New Roman" w:hAnsi="Times New Roman" w:cs="Times New Roman"/>
                <w:bCs/>
                <w:kern w:val="0"/>
                <w:szCs w:val="21"/>
              </w:rPr>
            </w:pPr>
            <w:r>
              <w:rPr>
                <w:rFonts w:ascii="Times New Roman" w:hAnsi="Times New Roman" w:cs="Times New Roman"/>
                <w:bCs/>
                <w:kern w:val="0"/>
                <w:szCs w:val="21"/>
              </w:rPr>
              <w:t>锅外排水主要是指软水制备废水和锅炉排污水，根据《排污许可证申请与核发技术规范 锅炉》（HJ953-2018）确定锅炉废水中主要污染物为COD和溶解性总固体。根据</w:t>
            </w:r>
            <w:r>
              <w:rPr>
                <w:rFonts w:ascii="Times New Roman" w:hAnsi="Times New Roman" w:cs="Times New Roman"/>
                <w:szCs w:val="21"/>
              </w:rPr>
              <w:t>《第二次全国污染源普查产排污核算系数手册》中的4430工业锅炉产物系数表（见表5-20），确定锅炉外排水排放源强。</w:t>
            </w:r>
          </w:p>
          <w:p>
            <w:pPr>
              <w:autoSpaceDE w:val="0"/>
              <w:autoSpaceDN w:val="0"/>
              <w:adjustRightInd w:val="0"/>
              <w:jc w:val="center"/>
              <w:rPr>
                <w:rFonts w:ascii="Times New Roman" w:hAnsi="Times New Roman" w:cs="Times New Roman"/>
                <w:bCs/>
                <w:kern w:val="0"/>
                <w:szCs w:val="21"/>
              </w:rPr>
            </w:pPr>
            <w:r>
              <w:rPr>
                <w:rFonts w:ascii="Times New Roman" w:hAnsi="Times New Roman" w:cs="Times New Roman"/>
                <w:bCs/>
                <w:kern w:val="0"/>
                <w:szCs w:val="21"/>
              </w:rPr>
              <w:t>表</w:t>
            </w:r>
            <w:r>
              <w:rPr>
                <w:rFonts w:hint="eastAsia" w:ascii="Times New Roman" w:hAnsi="Times New Roman" w:cs="Times New Roman"/>
                <w:bCs/>
                <w:kern w:val="0"/>
                <w:szCs w:val="21"/>
              </w:rPr>
              <w:t>4-14</w:t>
            </w:r>
            <w:r>
              <w:rPr>
                <w:rFonts w:ascii="Times New Roman" w:hAnsi="Times New Roman" w:cs="Times New Roman"/>
                <w:bCs/>
                <w:kern w:val="0"/>
                <w:szCs w:val="21"/>
              </w:rPr>
              <w:t xml:space="preserve">   工业锅炉产物系数表</w:t>
            </w:r>
          </w:p>
          <w:tbl>
            <w:tblPr>
              <w:tblStyle w:val="22"/>
              <w:tblW w:w="4982"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216"/>
              <w:gridCol w:w="1663"/>
              <w:gridCol w:w="1978"/>
              <w:gridCol w:w="1069"/>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5"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原料名称</w:t>
                  </w:r>
                </w:p>
              </w:tc>
              <w:tc>
                <w:tcPr>
                  <w:tcW w:w="768"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工艺名称</w:t>
                  </w:r>
                </w:p>
              </w:tc>
              <w:tc>
                <w:tcPr>
                  <w:tcW w:w="1050"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污染物指标</w:t>
                  </w:r>
                </w:p>
              </w:tc>
              <w:tc>
                <w:tcPr>
                  <w:tcW w:w="1249"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单位</w:t>
                  </w:r>
                </w:p>
              </w:tc>
              <w:tc>
                <w:tcPr>
                  <w:tcW w:w="675" w:type="pct"/>
                  <w:vMerge w:val="restart"/>
                  <w:tcBorders>
                    <w:tl2br w:val="nil"/>
                    <w:tr2bl w:val="nil"/>
                  </w:tcBorders>
                  <w:vAlign w:val="center"/>
                </w:tcPr>
                <w:p>
                  <w:pPr>
                    <w:adjustRightInd w:val="0"/>
                    <w:snapToGrid w:val="0"/>
                    <w:jc w:val="center"/>
                    <w:rPr>
                      <w:rFonts w:ascii="Times New Roman" w:hAnsi="Times New Roman" w:cs="Times New Roman"/>
                      <w:b/>
                      <w:bCs/>
                      <w:szCs w:val="21"/>
                    </w:rPr>
                  </w:pPr>
                  <w:r>
                    <w:rPr>
                      <w:rFonts w:ascii="Times New Roman" w:hAnsi="Times New Roman" w:cs="Times New Roman"/>
                      <w:b/>
                      <w:bCs/>
                      <w:szCs w:val="21"/>
                    </w:rPr>
                    <w:t>产物系数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5"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768"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1050"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1249"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c>
                <w:tcPr>
                  <w:tcW w:w="675" w:type="pct"/>
                  <w:vMerge w:val="continue"/>
                  <w:tcBorders>
                    <w:tl2br w:val="nil"/>
                    <w:tr2bl w:val="nil"/>
                  </w:tcBorders>
                  <w:vAlign w:val="center"/>
                </w:tcPr>
                <w:p>
                  <w:pPr>
                    <w:adjustRightInd w:val="0"/>
                    <w:snapToGrid w:val="0"/>
                    <w:jc w:val="center"/>
                    <w:rPr>
                      <w:rFonts w:ascii="Times New Roman" w:hAnsi="Times New Roman" w:cs="Times New Roman"/>
                      <w:b/>
                      <w:bCs/>
                      <w:szCs w:val="21"/>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5" w:type="pct"/>
                  <w:vMerge w:val="restar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燃气</w:t>
                  </w:r>
                </w:p>
              </w:tc>
              <w:tc>
                <w:tcPr>
                  <w:tcW w:w="768" w:type="pct"/>
                  <w:vMerge w:val="restar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锅外水处理</w:t>
                  </w:r>
                </w:p>
              </w:tc>
              <w:tc>
                <w:tcPr>
                  <w:tcW w:w="1050"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工业废水量</w:t>
                  </w:r>
                </w:p>
              </w:tc>
              <w:tc>
                <w:tcPr>
                  <w:tcW w:w="1249"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吨/万立方米-原料</w:t>
                  </w:r>
                </w:p>
              </w:tc>
              <w:tc>
                <w:tcPr>
                  <w:tcW w:w="675"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13.56</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5" w:type="pct"/>
                  <w:vMerge w:val="continue"/>
                  <w:tcBorders>
                    <w:tl2br w:val="nil"/>
                    <w:tr2bl w:val="nil"/>
                  </w:tcBorders>
                  <w:vAlign w:val="center"/>
                </w:tcPr>
                <w:p>
                  <w:pPr>
                    <w:adjustRightInd w:val="0"/>
                    <w:snapToGrid w:val="0"/>
                    <w:jc w:val="center"/>
                    <w:rPr>
                      <w:rFonts w:ascii="Times New Roman" w:hAnsi="Times New Roman" w:cs="Times New Roman"/>
                      <w:szCs w:val="21"/>
                    </w:rPr>
                  </w:pPr>
                </w:p>
              </w:tc>
              <w:tc>
                <w:tcPr>
                  <w:tcW w:w="768" w:type="pct"/>
                  <w:vMerge w:val="continue"/>
                  <w:tcBorders>
                    <w:tl2br w:val="nil"/>
                    <w:tr2bl w:val="nil"/>
                  </w:tcBorders>
                  <w:vAlign w:val="center"/>
                </w:tcPr>
                <w:p>
                  <w:pPr>
                    <w:adjustRightInd w:val="0"/>
                    <w:snapToGrid w:val="0"/>
                    <w:jc w:val="center"/>
                    <w:rPr>
                      <w:rFonts w:ascii="Times New Roman" w:hAnsi="Times New Roman" w:cs="Times New Roman"/>
                      <w:szCs w:val="21"/>
                    </w:rPr>
                  </w:pPr>
                </w:p>
              </w:tc>
              <w:tc>
                <w:tcPr>
                  <w:tcW w:w="1050"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化学需氧量</w:t>
                  </w:r>
                </w:p>
              </w:tc>
              <w:tc>
                <w:tcPr>
                  <w:tcW w:w="1249"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克/万立方米-原料</w:t>
                  </w:r>
                </w:p>
              </w:tc>
              <w:tc>
                <w:tcPr>
                  <w:tcW w:w="675" w:type="pct"/>
                  <w:tcBorders>
                    <w:tl2br w:val="nil"/>
                    <w:tr2bl w:val="nil"/>
                  </w:tcBorders>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1080</w:t>
                  </w:r>
                </w:p>
              </w:tc>
            </w:tr>
          </w:tbl>
          <w:p>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根据</w:t>
            </w:r>
            <w:r>
              <w:rPr>
                <w:rFonts w:hint="eastAsia" w:ascii="Times New Roman" w:hAnsi="Times New Roman" w:cs="Times New Roman"/>
                <w:szCs w:val="21"/>
              </w:rPr>
              <w:t>上</w:t>
            </w:r>
            <w:r>
              <w:rPr>
                <w:rFonts w:ascii="Times New Roman" w:hAnsi="Times New Roman" w:cs="Times New Roman"/>
                <w:szCs w:val="21"/>
              </w:rPr>
              <w:t>表，锅炉外排水计算结果见</w:t>
            </w:r>
            <w:r>
              <w:rPr>
                <w:rFonts w:hint="eastAsia" w:ascii="Times New Roman" w:hAnsi="Times New Roman" w:cs="Times New Roman"/>
                <w:szCs w:val="21"/>
              </w:rPr>
              <w:t>下</w:t>
            </w:r>
            <w:r>
              <w:rPr>
                <w:rFonts w:ascii="Times New Roman" w:hAnsi="Times New Roman" w:cs="Times New Roman"/>
                <w:szCs w:val="21"/>
              </w:rPr>
              <w:t>表。</w:t>
            </w:r>
          </w:p>
          <w:p>
            <w:pPr>
              <w:autoSpaceDE w:val="0"/>
              <w:autoSpaceDN w:val="0"/>
              <w:adjustRightInd w:val="0"/>
              <w:jc w:val="center"/>
              <w:rPr>
                <w:rFonts w:ascii="Times New Roman" w:hAnsi="Times New Roman" w:cs="Times New Roman"/>
                <w:bCs/>
                <w:kern w:val="0"/>
                <w:szCs w:val="21"/>
              </w:rPr>
            </w:pPr>
            <w:r>
              <w:rPr>
                <w:rFonts w:ascii="Times New Roman" w:hAnsi="Times New Roman" w:cs="Times New Roman"/>
                <w:bCs/>
                <w:kern w:val="0"/>
                <w:szCs w:val="21"/>
              </w:rPr>
              <w:t>表</w:t>
            </w:r>
            <w:r>
              <w:rPr>
                <w:rFonts w:hint="eastAsia" w:ascii="Times New Roman" w:hAnsi="Times New Roman" w:cs="Times New Roman"/>
                <w:bCs/>
                <w:kern w:val="0"/>
                <w:szCs w:val="21"/>
              </w:rPr>
              <w:t>4-15</w:t>
            </w:r>
            <w:r>
              <w:rPr>
                <w:rFonts w:ascii="Times New Roman" w:hAnsi="Times New Roman" w:cs="Times New Roman"/>
                <w:bCs/>
                <w:kern w:val="0"/>
                <w:szCs w:val="21"/>
              </w:rPr>
              <w:t xml:space="preserve">  锅炉外排水主要污染物产生量表</w:t>
            </w:r>
          </w:p>
          <w:tbl>
            <w:tblPr>
              <w:tblStyle w:val="22"/>
              <w:tblW w:w="5000" w:type="pct"/>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06"/>
              <w:gridCol w:w="1099"/>
              <w:gridCol w:w="1228"/>
              <w:gridCol w:w="1132"/>
              <w:gridCol w:w="1228"/>
              <w:gridCol w:w="1083"/>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pct"/>
                  <w:vMerge w:val="restar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编号</w:t>
                  </w:r>
                </w:p>
              </w:tc>
              <w:tc>
                <w:tcPr>
                  <w:tcW w:w="822" w:type="pct"/>
                  <w:vMerge w:val="restar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类别</w:t>
                  </w:r>
                </w:p>
              </w:tc>
              <w:tc>
                <w:tcPr>
                  <w:tcW w:w="692"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水量</w:t>
                  </w:r>
                </w:p>
              </w:tc>
              <w:tc>
                <w:tcPr>
                  <w:tcW w:w="1485" w:type="pct"/>
                  <w:gridSpan w:val="2"/>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COD</w:t>
                  </w:r>
                </w:p>
              </w:tc>
              <w:tc>
                <w:tcPr>
                  <w:tcW w:w="1455" w:type="pct"/>
                  <w:gridSpan w:val="2"/>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溶解性总固体</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pct"/>
                  <w:vMerge w:val="continue"/>
                  <w:tcBorders>
                    <w:tl2br w:val="nil"/>
                    <w:tr2bl w:val="nil"/>
                  </w:tcBorders>
                  <w:vAlign w:val="center"/>
                </w:tcPr>
                <w:p>
                  <w:pPr>
                    <w:widowControl/>
                    <w:jc w:val="center"/>
                    <w:rPr>
                      <w:rFonts w:ascii="Times New Roman" w:hAnsi="Times New Roman" w:cs="Times New Roman"/>
                      <w:b/>
                      <w:kern w:val="0"/>
                      <w:szCs w:val="21"/>
                    </w:rPr>
                  </w:pPr>
                </w:p>
              </w:tc>
              <w:tc>
                <w:tcPr>
                  <w:tcW w:w="822" w:type="pct"/>
                  <w:vMerge w:val="continue"/>
                  <w:tcBorders>
                    <w:tl2br w:val="nil"/>
                    <w:tr2bl w:val="nil"/>
                  </w:tcBorders>
                  <w:vAlign w:val="center"/>
                </w:tcPr>
                <w:p>
                  <w:pPr>
                    <w:widowControl/>
                    <w:jc w:val="center"/>
                    <w:rPr>
                      <w:rFonts w:ascii="Times New Roman" w:hAnsi="Times New Roman" w:cs="Times New Roman"/>
                      <w:b/>
                      <w:kern w:val="0"/>
                      <w:szCs w:val="21"/>
                    </w:rPr>
                  </w:pPr>
                </w:p>
              </w:tc>
              <w:tc>
                <w:tcPr>
                  <w:tcW w:w="692" w:type="pct"/>
                  <w:tcBorders>
                    <w:tl2br w:val="nil"/>
                    <w:tr2bl w:val="nil"/>
                  </w:tcBorders>
                  <w:vAlign w:val="center"/>
                </w:tcPr>
                <w:p>
                  <w:pPr>
                    <w:jc w:val="center"/>
                    <w:rPr>
                      <w:rFonts w:ascii="Times New Roman" w:hAnsi="Times New Roman" w:cs="Times New Roman"/>
                      <w:b/>
                      <w:kern w:val="0"/>
                      <w:szCs w:val="21"/>
                    </w:rPr>
                  </w:pPr>
                  <w:r>
                    <w:rPr>
                      <w:rFonts w:ascii="Times New Roman" w:hAnsi="Times New Roman" w:cs="Times New Roman"/>
                      <w:b/>
                      <w:kern w:val="0"/>
                      <w:szCs w:val="21"/>
                    </w:rPr>
                    <w:t>m</w:t>
                  </w:r>
                  <w:r>
                    <w:rPr>
                      <w:rFonts w:ascii="Times New Roman" w:hAnsi="Times New Roman" w:cs="Times New Roman"/>
                      <w:b/>
                      <w:kern w:val="0"/>
                      <w:szCs w:val="21"/>
                      <w:vertAlign w:val="superscript"/>
                    </w:rPr>
                    <w:t>3</w:t>
                  </w:r>
                  <w:r>
                    <w:rPr>
                      <w:rFonts w:ascii="Times New Roman" w:hAnsi="Times New Roman" w:cs="Times New Roman"/>
                      <w:b/>
                      <w:kern w:val="0"/>
                      <w:szCs w:val="21"/>
                    </w:rPr>
                    <w:t>/a</w:t>
                  </w:r>
                </w:p>
              </w:tc>
              <w:tc>
                <w:tcPr>
                  <w:tcW w:w="773"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mg/L</w:t>
                  </w:r>
                </w:p>
              </w:tc>
              <w:tc>
                <w:tcPr>
                  <w:tcW w:w="713"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t/a</w:t>
                  </w:r>
                </w:p>
              </w:tc>
              <w:tc>
                <w:tcPr>
                  <w:tcW w:w="773"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mg/L</w:t>
                  </w:r>
                </w:p>
              </w:tc>
              <w:tc>
                <w:tcPr>
                  <w:tcW w:w="682" w:type="pct"/>
                  <w:tcBorders>
                    <w:tl2br w:val="nil"/>
                    <w:tr2bl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t/a</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W4</w:t>
                  </w:r>
                </w:p>
              </w:tc>
              <w:tc>
                <w:tcPr>
                  <w:tcW w:w="822"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锅外排水</w:t>
                  </w:r>
                </w:p>
              </w:tc>
              <w:tc>
                <w:tcPr>
                  <w:tcW w:w="692" w:type="pct"/>
                  <w:tcBorders>
                    <w:tl2br w:val="nil"/>
                    <w:tr2bl w:val="nil"/>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391</w:t>
                  </w:r>
                </w:p>
              </w:tc>
              <w:tc>
                <w:tcPr>
                  <w:tcW w:w="773"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80</w:t>
                  </w:r>
                </w:p>
              </w:tc>
              <w:tc>
                <w:tcPr>
                  <w:tcW w:w="713"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0.0</w:t>
                  </w:r>
                  <w:r>
                    <w:rPr>
                      <w:rFonts w:hint="eastAsia" w:ascii="Times New Roman" w:hAnsi="Times New Roman" w:cs="Times New Roman"/>
                      <w:kern w:val="0"/>
                      <w:szCs w:val="21"/>
                    </w:rPr>
                    <w:t>33</w:t>
                  </w:r>
                </w:p>
              </w:tc>
              <w:tc>
                <w:tcPr>
                  <w:tcW w:w="773"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750</w:t>
                  </w:r>
                </w:p>
              </w:tc>
              <w:tc>
                <w:tcPr>
                  <w:tcW w:w="682" w:type="pct"/>
                  <w:tcBorders>
                    <w:tl2br w:val="nil"/>
                    <w:tr2bl w:val="nil"/>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0.</w:t>
                  </w:r>
                  <w:r>
                    <w:rPr>
                      <w:rFonts w:hint="eastAsia" w:ascii="Times New Roman" w:hAnsi="Times New Roman" w:cs="Times New Roman"/>
                      <w:kern w:val="0"/>
                      <w:szCs w:val="21"/>
                    </w:rPr>
                    <w:t>293</w:t>
                  </w:r>
                </w:p>
              </w:tc>
            </w:tr>
          </w:tbl>
          <w:p>
            <w:pPr>
              <w:pStyle w:val="21"/>
              <w:adjustRightInd w:val="0"/>
              <w:snapToGrid w:val="0"/>
              <w:spacing w:line="360" w:lineRule="auto"/>
              <w:ind w:firstLine="422"/>
              <w:rPr>
                <w:rFonts w:ascii="Times New Roman" w:hAnsi="Times New Roman" w:cs="Times New Roman"/>
                <w:b/>
                <w:bCs/>
                <w:color w:val="FF0000"/>
                <w:kern w:val="0"/>
                <w:sz w:val="21"/>
                <w:szCs w:val="21"/>
              </w:rPr>
            </w:pPr>
            <w:r>
              <w:rPr>
                <w:rFonts w:hint="eastAsia" w:ascii="Times New Roman" w:hAnsi="Times New Roman" w:cs="Times New Roman"/>
                <w:b/>
                <w:bCs/>
                <w:color w:val="FF0000"/>
                <w:kern w:val="0"/>
                <w:sz w:val="21"/>
                <w:szCs w:val="21"/>
              </w:rPr>
              <w:t>2</w:t>
            </w:r>
            <w:r>
              <w:rPr>
                <w:rFonts w:ascii="Times New Roman" w:hAnsi="Times New Roman" w:cs="Times New Roman"/>
                <w:b/>
                <w:bCs/>
                <w:color w:val="FF0000"/>
                <w:kern w:val="0"/>
                <w:sz w:val="21"/>
                <w:szCs w:val="21"/>
              </w:rPr>
              <w:t>、</w:t>
            </w:r>
            <w:r>
              <w:rPr>
                <w:rFonts w:ascii="Times New Roman" w:hAnsi="Times New Roman" w:cs="Times New Roman"/>
                <w:b/>
                <w:bCs/>
                <w:color w:val="FF0000"/>
                <w:kern w:val="0"/>
                <w:sz w:val="21"/>
                <w:szCs w:val="21"/>
                <w:lang w:val="zh-CN"/>
              </w:rPr>
              <w:t>废水处理可行性分析</w:t>
            </w:r>
            <w:r>
              <w:rPr>
                <w:rFonts w:ascii="Times New Roman" w:hAnsi="Times New Roman" w:cs="Times New Roman"/>
                <w:b/>
                <w:bCs/>
                <w:color w:val="FF0000"/>
                <w:kern w:val="0"/>
                <w:sz w:val="21"/>
                <w:szCs w:val="21"/>
              </w:rPr>
              <w:t>：</w:t>
            </w:r>
          </w:p>
          <w:p>
            <w:pPr>
              <w:adjustRightInd w:val="0"/>
              <w:snapToGrid w:val="0"/>
              <w:spacing w:line="360" w:lineRule="auto"/>
              <w:ind w:firstLine="480"/>
              <w:rPr>
                <w:rFonts w:ascii="Times New Roman" w:hAnsi="Times New Roman" w:cs="Times New Roman"/>
                <w:color w:val="FF0000"/>
                <w:szCs w:val="21"/>
              </w:rPr>
            </w:pPr>
            <w:r>
              <w:rPr>
                <w:rFonts w:hint="eastAsia" w:ascii="Times New Roman" w:hAnsi="Times New Roman" w:cs="Times New Roman"/>
                <w:color w:val="FF0000"/>
                <w:szCs w:val="21"/>
              </w:rPr>
              <w:t>本项目锅炉产生的锅内水以及锅外水经厂区污水管网直接排入</w:t>
            </w:r>
            <w:r>
              <w:rPr>
                <w:rFonts w:ascii="Times New Roman" w:hAnsi="Times New Roman" w:cs="Times New Roman"/>
                <w:color w:val="FF0000"/>
                <w:szCs w:val="21"/>
              </w:rPr>
              <w:t>陕西天宏硅材料有限公司已有的</w:t>
            </w:r>
            <w:r>
              <w:rPr>
                <w:rFonts w:ascii="Times New Roman" w:hAnsi="Times New Roman" w:cs="Times New Roman"/>
                <w:color w:val="FF0000"/>
              </w:rPr>
              <w:t>污水处理站处理</w:t>
            </w:r>
            <w:r>
              <w:rPr>
                <w:rFonts w:hint="eastAsia" w:ascii="Times New Roman" w:hAnsi="Times New Roman" w:cs="Times New Roman"/>
                <w:color w:val="FF0000"/>
              </w:rPr>
              <w:t>的絮凝沉淀池处理后通过厂区已有的排污口排入市政污水管网，进入朝阳污水处理厂进行处理。</w:t>
            </w:r>
          </w:p>
          <w:p>
            <w:pPr>
              <w:adjustRightInd w:val="0"/>
              <w:snapToGrid w:val="0"/>
              <w:spacing w:line="360" w:lineRule="auto"/>
              <w:ind w:firstLine="480"/>
              <w:rPr>
                <w:rFonts w:ascii="Arial" w:hAnsi="Arial" w:cs="Arial"/>
                <w:color w:val="FF0000"/>
                <w:szCs w:val="21"/>
                <w:shd w:val="clear" w:color="auto" w:fill="FFFFFF"/>
              </w:rPr>
            </w:pPr>
            <w:r>
              <w:rPr>
                <w:rFonts w:hint="eastAsia" w:ascii="Arial" w:hAnsi="Arial" w:cs="Arial"/>
                <w:color w:val="FF0000"/>
                <w:szCs w:val="21"/>
                <w:shd w:val="clear" w:color="auto" w:fill="FFFFFF"/>
              </w:rPr>
              <w:t>絮凝沉淀池：</w:t>
            </w:r>
            <w:r>
              <w:rPr>
                <w:rFonts w:ascii="Arial" w:hAnsi="Arial" w:cs="Arial"/>
                <w:color w:val="FF0000"/>
                <w:szCs w:val="21"/>
                <w:shd w:val="clear" w:color="auto" w:fill="FFFFFF"/>
              </w:rPr>
              <w:t>通过向水中投加一些药剂</w:t>
            </w:r>
            <w:r>
              <w:rPr>
                <w:rFonts w:hint="eastAsia" w:ascii="Arial" w:hAnsi="Arial" w:cs="Arial"/>
                <w:color w:val="FF0000"/>
                <w:szCs w:val="21"/>
                <w:shd w:val="clear" w:color="auto" w:fill="FFFFFF"/>
              </w:rPr>
              <w:t>（</w:t>
            </w:r>
            <w:r>
              <w:rPr>
                <w:rFonts w:ascii="Arial" w:hAnsi="Arial" w:cs="Arial"/>
                <w:color w:val="FF0000"/>
                <w:szCs w:val="21"/>
                <w:shd w:val="clear" w:color="auto" w:fill="FFFFFF"/>
              </w:rPr>
              <w:t>通常称为混凝剂及助凝剂</w:t>
            </w:r>
            <w:r>
              <w:rPr>
                <w:rFonts w:hint="eastAsia" w:ascii="Arial" w:hAnsi="Arial" w:cs="Arial"/>
                <w:color w:val="FF0000"/>
                <w:szCs w:val="21"/>
                <w:shd w:val="clear" w:color="auto" w:fill="FFFFFF"/>
              </w:rPr>
              <w:t>）</w:t>
            </w:r>
            <w:r>
              <w:rPr>
                <w:rFonts w:ascii="Arial" w:hAnsi="Arial" w:cs="Arial"/>
                <w:color w:val="FF0000"/>
                <w:szCs w:val="21"/>
                <w:shd w:val="clear" w:color="auto" w:fill="FFFFFF"/>
              </w:rPr>
              <w:t>，使水中难以沉淀的颗粒能互相聚合而形成胶体，然后与水体中的杂质结合形成更大的絮凝体。絮凝体具有强大吸附力，不仅能吸附悬浮物，还能吸附部分细菌和溶解性物质。絮凝体通过吸附，体积增大而下沉。</w:t>
            </w:r>
            <w:r>
              <w:rPr>
                <w:rFonts w:hint="eastAsia" w:ascii="Arial" w:hAnsi="Arial" w:cs="Arial"/>
                <w:color w:val="FF0000"/>
                <w:szCs w:val="21"/>
                <w:shd w:val="clear" w:color="auto" w:fill="FFFFFF"/>
              </w:rPr>
              <w:t>通过絮凝沉淀，能将锅炉排水中的溶解性总固体进行吸附沉淀达到处理的效果。</w:t>
            </w:r>
          </w:p>
          <w:p>
            <w:pPr>
              <w:autoSpaceDE w:val="0"/>
              <w:autoSpaceDN w:val="0"/>
              <w:adjustRightInd w:val="0"/>
              <w:snapToGrid w:val="0"/>
              <w:spacing w:line="360" w:lineRule="auto"/>
              <w:ind w:firstLine="480"/>
              <w:rPr>
                <w:rFonts w:ascii="Times New Roman" w:hAnsi="Times New Roman" w:cs="Times New Roman"/>
                <w:b/>
                <w:bCs/>
                <w:color w:val="000000"/>
              </w:rPr>
            </w:pPr>
            <w:r>
              <w:rPr>
                <w:rFonts w:hint="eastAsia" w:ascii="Times New Roman" w:hAnsi="Times New Roman" w:cs="Times New Roman"/>
                <w:b/>
                <w:bCs/>
                <w:color w:val="000000"/>
              </w:rPr>
              <w:t>3</w:t>
            </w:r>
            <w:r>
              <w:rPr>
                <w:rFonts w:ascii="Times New Roman" w:hAnsi="Times New Roman" w:cs="Times New Roman"/>
                <w:b/>
                <w:bCs/>
                <w:color w:val="000000"/>
              </w:rPr>
              <w:t>、废水排放口</w:t>
            </w:r>
          </w:p>
          <w:p>
            <w:pPr>
              <w:adjustRightInd w:val="0"/>
              <w:snapToGrid w:val="0"/>
              <w:ind w:firstLine="482"/>
              <w:jc w:val="center"/>
              <w:rPr>
                <w:rFonts w:ascii="Times New Roman" w:hAnsi="Times New Roman" w:cs="Times New Roman"/>
                <w:color w:val="000000"/>
                <w:szCs w:val="21"/>
              </w:rPr>
            </w:pPr>
            <w:r>
              <w:rPr>
                <w:rFonts w:ascii="Times New Roman" w:hAnsi="Times New Roman" w:cs="Times New Roman"/>
                <w:color w:val="000000"/>
                <w:szCs w:val="21"/>
              </w:rPr>
              <w:t>表4-1</w:t>
            </w:r>
            <w:r>
              <w:rPr>
                <w:rFonts w:hint="eastAsia" w:ascii="Times New Roman" w:hAnsi="Times New Roman" w:cs="Times New Roman"/>
                <w:color w:val="000000"/>
                <w:szCs w:val="21"/>
              </w:rPr>
              <w:t>6</w:t>
            </w:r>
            <w:r>
              <w:rPr>
                <w:rFonts w:ascii="Times New Roman" w:hAnsi="Times New Roman" w:cs="Times New Roman"/>
                <w:color w:val="000000"/>
                <w:szCs w:val="21"/>
              </w:rPr>
              <w:t xml:space="preserve">   污水主要污染物排放情况一览表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167"/>
              <w:gridCol w:w="967"/>
              <w:gridCol w:w="2063"/>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58"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污水量</w:t>
                  </w:r>
                </w:p>
              </w:tc>
              <w:tc>
                <w:tcPr>
                  <w:tcW w:w="1365"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处理前产生量m</w:t>
                  </w:r>
                  <w:r>
                    <w:rPr>
                      <w:rFonts w:hint="default" w:ascii="Times New Roman" w:hAnsi="Times New Roman"/>
                      <w:b/>
                      <w:bCs/>
                      <w:color w:val="000000"/>
                      <w:sz w:val="21"/>
                      <w:szCs w:val="21"/>
                      <w:vertAlign w:val="superscript"/>
                    </w:rPr>
                    <w:t>3</w:t>
                  </w:r>
                  <w:r>
                    <w:rPr>
                      <w:rFonts w:hint="default" w:ascii="Times New Roman" w:hAnsi="Times New Roman"/>
                      <w:b/>
                      <w:bCs/>
                      <w:color w:val="000000"/>
                      <w:sz w:val="21"/>
                      <w:szCs w:val="21"/>
                    </w:rPr>
                    <w:t>/a</w:t>
                  </w:r>
                </w:p>
              </w:tc>
              <w:tc>
                <w:tcPr>
                  <w:tcW w:w="609"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处理</w:t>
                  </w:r>
                </w:p>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方式</w:t>
                  </w:r>
                </w:p>
              </w:tc>
              <w:tc>
                <w:tcPr>
                  <w:tcW w:w="1300"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处理后排放量m</w:t>
                  </w:r>
                  <w:r>
                    <w:rPr>
                      <w:rFonts w:hint="default" w:ascii="Times New Roman" w:hAnsi="Times New Roman"/>
                      <w:b/>
                      <w:bCs/>
                      <w:color w:val="000000"/>
                      <w:sz w:val="21"/>
                      <w:szCs w:val="21"/>
                      <w:vertAlign w:val="superscript"/>
                    </w:rPr>
                    <w:t>3</w:t>
                  </w:r>
                  <w:r>
                    <w:rPr>
                      <w:rFonts w:hint="default" w:ascii="Times New Roman" w:hAnsi="Times New Roman"/>
                      <w:b/>
                      <w:bCs/>
                      <w:color w:val="000000"/>
                      <w:sz w:val="21"/>
                      <w:szCs w:val="21"/>
                    </w:rPr>
                    <w:t>/a</w:t>
                  </w:r>
                </w:p>
              </w:tc>
              <w:tc>
                <w:tcPr>
                  <w:tcW w:w="966"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最终去向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58"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锅内水</w:t>
                  </w:r>
                </w:p>
              </w:tc>
              <w:tc>
                <w:tcPr>
                  <w:tcW w:w="1365"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284</w:t>
                  </w:r>
                </w:p>
              </w:tc>
              <w:tc>
                <w:tcPr>
                  <w:tcW w:w="609" w:type="pct"/>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絮凝</w:t>
                  </w:r>
                </w:p>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沉淀</w:t>
                  </w:r>
                </w:p>
              </w:tc>
              <w:tc>
                <w:tcPr>
                  <w:tcW w:w="1300"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284</w:t>
                  </w:r>
                </w:p>
              </w:tc>
              <w:tc>
                <w:tcPr>
                  <w:tcW w:w="966" w:type="pct"/>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朝阳污水</w:t>
                  </w:r>
                </w:p>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58"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锅外水</w:t>
                  </w:r>
                </w:p>
              </w:tc>
              <w:tc>
                <w:tcPr>
                  <w:tcW w:w="1365"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391</w:t>
                  </w:r>
                </w:p>
              </w:tc>
              <w:tc>
                <w:tcPr>
                  <w:tcW w:w="609" w:type="pct"/>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p>
              </w:tc>
              <w:tc>
                <w:tcPr>
                  <w:tcW w:w="1300" w:type="pc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391</w:t>
                  </w:r>
                </w:p>
              </w:tc>
              <w:tc>
                <w:tcPr>
                  <w:tcW w:w="966" w:type="pct"/>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p>
              </w:tc>
            </w:tr>
          </w:tbl>
          <w:p>
            <w:pPr>
              <w:spacing w:line="440" w:lineRule="exact"/>
              <w:ind w:firstLine="482"/>
              <w:jc w:val="center"/>
              <w:rPr>
                <w:rFonts w:ascii="Times New Roman" w:hAnsi="Times New Roman" w:cs="Times New Roman"/>
                <w:color w:val="000000"/>
                <w:szCs w:val="21"/>
                <w:lang w:val="en-GB"/>
              </w:rPr>
            </w:pPr>
            <w:r>
              <w:rPr>
                <w:rFonts w:ascii="Times New Roman" w:hAnsi="Times New Roman" w:cs="Times New Roman"/>
                <w:color w:val="000000"/>
                <w:szCs w:val="21"/>
                <w:lang w:val="en-GB"/>
              </w:rPr>
              <w:t>表</w:t>
            </w:r>
            <w:r>
              <w:rPr>
                <w:rFonts w:ascii="Times New Roman" w:hAnsi="Times New Roman" w:cs="Times New Roman"/>
                <w:color w:val="000000"/>
                <w:szCs w:val="21"/>
              </w:rPr>
              <w:t>4-1</w:t>
            </w:r>
            <w:r>
              <w:rPr>
                <w:rFonts w:hint="eastAsia" w:ascii="Times New Roman" w:hAnsi="Times New Roman" w:cs="Times New Roman"/>
                <w:color w:val="000000"/>
                <w:szCs w:val="21"/>
              </w:rPr>
              <w:t>7</w:t>
            </w:r>
            <w:r>
              <w:rPr>
                <w:rFonts w:ascii="Times New Roman" w:hAnsi="Times New Roman" w:cs="Times New Roman"/>
                <w:color w:val="000000"/>
                <w:szCs w:val="21"/>
              </w:rPr>
              <w:t xml:space="preserve"> </w:t>
            </w:r>
            <w:r>
              <w:rPr>
                <w:rFonts w:ascii="Times New Roman" w:hAnsi="Times New Roman" w:cs="Times New Roman"/>
                <w:color w:val="000000"/>
                <w:szCs w:val="21"/>
                <w:lang w:val="en-GB"/>
              </w:rPr>
              <w:t xml:space="preserve"> 废水类别、污染物及污染治理设施信息表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870"/>
              <w:gridCol w:w="746"/>
              <w:gridCol w:w="639"/>
              <w:gridCol w:w="904"/>
              <w:gridCol w:w="747"/>
              <w:gridCol w:w="851"/>
              <w:gridCol w:w="691"/>
              <w:gridCol w:w="74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66"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废水类别</w:t>
                  </w:r>
                </w:p>
              </w:tc>
              <w:tc>
                <w:tcPr>
                  <w:tcW w:w="938"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污染物类别</w:t>
                  </w:r>
                </w:p>
              </w:tc>
              <w:tc>
                <w:tcPr>
                  <w:tcW w:w="849"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排放去向</w:t>
                  </w:r>
                </w:p>
              </w:tc>
              <w:tc>
                <w:tcPr>
                  <w:tcW w:w="708"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排放规律</w:t>
                  </w:r>
                </w:p>
              </w:tc>
              <w:tc>
                <w:tcPr>
                  <w:tcW w:w="2830" w:type="dxa"/>
                  <w:gridSpan w:val="3"/>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污染治理设施</w:t>
                  </w:r>
                </w:p>
              </w:tc>
              <w:tc>
                <w:tcPr>
                  <w:tcW w:w="709"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排放口编号</w:t>
                  </w:r>
                </w:p>
              </w:tc>
              <w:tc>
                <w:tcPr>
                  <w:tcW w:w="849"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排放口设置是否符合要求</w:t>
                  </w:r>
                </w:p>
              </w:tc>
              <w:tc>
                <w:tcPr>
                  <w:tcW w:w="1464" w:type="dxa"/>
                  <w:vMerge w:val="restart"/>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66"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c>
                <w:tcPr>
                  <w:tcW w:w="938"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c>
                <w:tcPr>
                  <w:tcW w:w="849"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c>
                <w:tcPr>
                  <w:tcW w:w="708"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c>
                <w:tcPr>
                  <w:tcW w:w="991"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污染治理设施编号</w:t>
                  </w:r>
                </w:p>
              </w:tc>
              <w:tc>
                <w:tcPr>
                  <w:tcW w:w="851"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污染治理设施名称</w:t>
                  </w:r>
                </w:p>
              </w:tc>
              <w:tc>
                <w:tcPr>
                  <w:tcW w:w="988"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r>
                    <w:rPr>
                      <w:rFonts w:hint="default" w:ascii="Times New Roman" w:hAnsi="Times New Roman"/>
                      <w:b/>
                      <w:bCs/>
                      <w:color w:val="000000"/>
                      <w:sz w:val="21"/>
                      <w:szCs w:val="21"/>
                    </w:rPr>
                    <w:t>污染治理设施工艺</w:t>
                  </w:r>
                </w:p>
              </w:tc>
              <w:tc>
                <w:tcPr>
                  <w:tcW w:w="709"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c>
                <w:tcPr>
                  <w:tcW w:w="849"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c>
                <w:tcPr>
                  <w:tcW w:w="1464" w:type="dxa"/>
                  <w:vMerge w:val="continue"/>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锅炉排水</w:t>
                  </w:r>
                </w:p>
              </w:tc>
              <w:tc>
                <w:tcPr>
                  <w:tcW w:w="938"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总溶解性固体</w:t>
                  </w:r>
                  <w:r>
                    <w:rPr>
                      <w:rFonts w:hint="default" w:ascii="Times New Roman" w:hAnsi="Times New Roman"/>
                      <w:color w:val="000000"/>
                      <w:sz w:val="21"/>
                      <w:szCs w:val="21"/>
                    </w:rPr>
                    <w:t>、COD</w:t>
                  </w:r>
                </w:p>
              </w:tc>
              <w:tc>
                <w:tcPr>
                  <w:tcW w:w="849"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秦汉新城朝阳污水处理厂</w:t>
                  </w:r>
                </w:p>
              </w:tc>
              <w:tc>
                <w:tcPr>
                  <w:tcW w:w="708"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间歇</w:t>
                  </w:r>
                </w:p>
              </w:tc>
              <w:tc>
                <w:tcPr>
                  <w:tcW w:w="991"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w:t>
                  </w:r>
                </w:p>
              </w:tc>
              <w:tc>
                <w:tcPr>
                  <w:tcW w:w="851" w:type="dxa"/>
                  <w:tcBorders>
                    <w:tl2br w:val="nil"/>
                    <w:tr2bl w:val="nil"/>
                  </w:tcBorders>
                  <w:vAlign w:val="center"/>
                </w:tcPr>
                <w:p>
                  <w:pPr>
                    <w:pStyle w:val="55"/>
                    <w:tabs>
                      <w:tab w:val="left" w:pos="360"/>
                    </w:tabs>
                    <w:snapToGrid w:val="0"/>
                    <w:spacing w:line="240" w:lineRule="auto"/>
                    <w:ind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综合污水处理站</w:t>
                  </w:r>
                </w:p>
              </w:tc>
              <w:tc>
                <w:tcPr>
                  <w:tcW w:w="988" w:type="dxa"/>
                  <w:tcBorders>
                    <w:tl2br w:val="nil"/>
                    <w:tr2bl w:val="nil"/>
                  </w:tcBorders>
                  <w:vAlign w:val="center"/>
                </w:tcPr>
                <w:p>
                  <w:pPr>
                    <w:pStyle w:val="55"/>
                    <w:tabs>
                      <w:tab w:val="left" w:pos="360"/>
                    </w:tabs>
                    <w:snapToGrid w:val="0"/>
                    <w:spacing w:line="240" w:lineRule="auto"/>
                    <w:ind w:firstLine="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絮凝沉淀池</w:t>
                  </w:r>
                </w:p>
              </w:tc>
              <w:tc>
                <w:tcPr>
                  <w:tcW w:w="709"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w:t>
                  </w:r>
                </w:p>
              </w:tc>
              <w:tc>
                <w:tcPr>
                  <w:tcW w:w="849"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是</w:t>
                  </w:r>
                </w:p>
              </w:tc>
              <w:tc>
                <w:tcPr>
                  <w:tcW w:w="1464" w:type="dxa"/>
                  <w:tcBorders>
                    <w:tl2br w:val="nil"/>
                    <w:tr2bl w:val="nil"/>
                  </w:tcBorders>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■企业总排</w:t>
                  </w:r>
                </w:p>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□雨水排放</w:t>
                  </w:r>
                </w:p>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□清净下水排放</w:t>
                  </w:r>
                </w:p>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□温排水排放</w:t>
                  </w:r>
                </w:p>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hint="default" w:ascii="Times New Roman" w:hAnsi="Times New Roman"/>
                      <w:color w:val="000000"/>
                      <w:sz w:val="21"/>
                      <w:szCs w:val="21"/>
                    </w:rPr>
                    <w:t>□车间或车间处理设施排放口</w:t>
                  </w:r>
                </w:p>
              </w:tc>
            </w:tr>
          </w:tbl>
          <w:p>
            <w:pPr>
              <w:adjustRightInd w:val="0"/>
              <w:snapToGrid w:val="0"/>
              <w:spacing w:line="360" w:lineRule="auto"/>
              <w:ind w:left="420" w:leftChars="200"/>
              <w:rPr>
                <w:rFonts w:ascii="Times New Roman" w:hAnsi="Times New Roman" w:cs="Times New Roman"/>
                <w:b/>
                <w:bCs/>
                <w:color w:val="000000"/>
                <w:szCs w:val="21"/>
              </w:rPr>
            </w:pPr>
            <w:r>
              <w:rPr>
                <w:rFonts w:ascii="Times New Roman" w:hAnsi="Times New Roman" w:cs="Times New Roman"/>
                <w:b/>
                <w:bCs/>
                <w:color w:val="000000"/>
                <w:szCs w:val="21"/>
              </w:rPr>
              <w:t>5、监测计划</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全厂</w:t>
            </w:r>
            <w:r>
              <w:rPr>
                <w:rFonts w:ascii="Times New Roman" w:hAnsi="Times New Roman" w:cs="Times New Roman"/>
                <w:color w:val="000000"/>
                <w:szCs w:val="21"/>
              </w:rPr>
              <w:t>废水监测计算详见下表</w:t>
            </w:r>
          </w:p>
          <w:p>
            <w:pPr>
              <w:jc w:val="center"/>
              <w:rPr>
                <w:rFonts w:ascii="Times New Roman" w:hAnsi="Times New Roman" w:cs="Times New Roman"/>
                <w:b/>
                <w:color w:val="000000"/>
                <w:sz w:val="24"/>
              </w:rPr>
            </w:pPr>
            <w:r>
              <w:rPr>
                <w:rFonts w:ascii="Times New Roman" w:hAnsi="Times New Roman" w:cs="Times New Roman"/>
                <w:color w:val="000000"/>
                <w:szCs w:val="21"/>
              </w:rPr>
              <w:t>表4-1</w:t>
            </w:r>
            <w:r>
              <w:rPr>
                <w:rFonts w:hint="eastAsia" w:ascii="Times New Roman" w:hAnsi="Times New Roman" w:cs="Times New Roman"/>
                <w:color w:val="000000"/>
                <w:szCs w:val="21"/>
              </w:rPr>
              <w:t>8</w:t>
            </w:r>
            <w:r>
              <w:rPr>
                <w:rFonts w:ascii="Times New Roman" w:hAnsi="Times New Roman" w:cs="Times New Roman"/>
                <w:color w:val="000000"/>
                <w:szCs w:val="21"/>
              </w:rPr>
              <w:t xml:space="preserve">  废水环境监测计划一览表</w:t>
            </w:r>
          </w:p>
          <w:tbl>
            <w:tblPr>
              <w:tblStyle w:val="22"/>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271"/>
              <w:gridCol w:w="1279"/>
              <w:gridCol w:w="1225"/>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污染源</w:t>
                  </w:r>
                </w:p>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名称</w:t>
                  </w:r>
                </w:p>
              </w:tc>
              <w:tc>
                <w:tcPr>
                  <w:tcW w:w="801" w:type="pct"/>
                  <w:tcBorders>
                    <w:tl2br w:val="nil"/>
                    <w:tr2bl w:val="nil"/>
                  </w:tcBorders>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监测因子</w:t>
                  </w:r>
                </w:p>
              </w:tc>
              <w:tc>
                <w:tcPr>
                  <w:tcW w:w="806" w:type="pct"/>
                  <w:tcBorders>
                    <w:tl2br w:val="nil"/>
                    <w:tr2bl w:val="nil"/>
                  </w:tcBorders>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监测点位</w:t>
                  </w:r>
                </w:p>
              </w:tc>
              <w:tc>
                <w:tcPr>
                  <w:tcW w:w="772" w:type="pct"/>
                  <w:tcBorders>
                    <w:tl2br w:val="nil"/>
                    <w:tr2bl w:val="nil"/>
                  </w:tcBorders>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监测频率</w:t>
                  </w:r>
                </w:p>
              </w:tc>
              <w:tc>
                <w:tcPr>
                  <w:tcW w:w="1924" w:type="pct"/>
                  <w:tcBorders>
                    <w:tl2br w:val="nil"/>
                    <w:tr2bl w:val="nil"/>
                  </w:tcBorders>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b/>
                      <w:bCs/>
                      <w:color w:val="000000"/>
                      <w:kern w:val="0"/>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95"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综合废水</w:t>
                  </w:r>
                </w:p>
              </w:tc>
              <w:tc>
                <w:tcPr>
                  <w:tcW w:w="801" w:type="pct"/>
                  <w:tcBorders>
                    <w:tl2br w:val="nil"/>
                    <w:tr2bl w:val="nil"/>
                  </w:tcBorders>
                  <w:vAlign w:val="center"/>
                </w:tcPr>
                <w:p>
                  <w:pPr>
                    <w:widowControl/>
                    <w:jc w:val="center"/>
                    <w:rPr>
                      <w:rFonts w:ascii="Times New Roman" w:hAnsi="Times New Roman" w:cs="Times New Roman"/>
                      <w:b/>
                      <w:bCs/>
                      <w:color w:val="000000"/>
                      <w:kern w:val="0"/>
                      <w:szCs w:val="21"/>
                    </w:rPr>
                  </w:pPr>
                  <w:r>
                    <w:rPr>
                      <w:rFonts w:ascii="Times New Roman" w:hAnsi="Times New Roman" w:cs="Times New Roman"/>
                      <w:color w:val="000000"/>
                      <w:szCs w:val="21"/>
                    </w:rPr>
                    <w:t>SS、COD、氨氮、COD、BOD</w:t>
                  </w:r>
                  <w:r>
                    <w:rPr>
                      <w:rFonts w:ascii="Times New Roman" w:hAnsi="Times New Roman" w:cs="Times New Roman"/>
                      <w:color w:val="000000"/>
                      <w:szCs w:val="21"/>
                      <w:vertAlign w:val="subscript"/>
                    </w:rPr>
                    <w:t>5</w:t>
                  </w:r>
                  <w:r>
                    <w:rPr>
                      <w:rFonts w:ascii="Times New Roman" w:hAnsi="Times New Roman" w:cs="Times New Roman"/>
                      <w:color w:val="000000"/>
                      <w:szCs w:val="21"/>
                    </w:rPr>
                    <w:t>、总磷、</w:t>
                  </w:r>
                  <w:r>
                    <w:rPr>
                      <w:rFonts w:hint="eastAsia" w:ascii="Times New Roman" w:hAnsi="Times New Roman" w:cs="Times New Roman"/>
                      <w:color w:val="000000"/>
                      <w:szCs w:val="21"/>
                    </w:rPr>
                    <w:t>总余氯、溶解性固体、阴离子活性剂、粪大肠菌群</w:t>
                  </w:r>
                </w:p>
              </w:tc>
              <w:tc>
                <w:tcPr>
                  <w:tcW w:w="806"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厂区总排口</w:t>
                  </w:r>
                </w:p>
              </w:tc>
              <w:tc>
                <w:tcPr>
                  <w:tcW w:w="772" w:type="pct"/>
                  <w:tcBorders>
                    <w:tl2br w:val="nil"/>
                    <w:tr2bl w:val="nil"/>
                  </w:tcBorders>
                  <w:vAlign w:val="center"/>
                </w:tcPr>
                <w:p>
                  <w:pPr>
                    <w:widowControl/>
                    <w:jc w:val="center"/>
                    <w:rPr>
                      <w:rFonts w:ascii="Times New Roman" w:hAnsi="Times New Roman" w:cs="Times New Roman"/>
                      <w:color w:val="000000"/>
                      <w:kern w:val="0"/>
                      <w:szCs w:val="21"/>
                    </w:rPr>
                  </w:pPr>
                  <w:r>
                    <w:rPr>
                      <w:rFonts w:hint="eastAsia" w:ascii="Times New Roman" w:hAnsi="Times New Roman" w:cs="Times New Roman"/>
                      <w:color w:val="000000"/>
                      <w:kern w:val="0"/>
                      <w:szCs w:val="21"/>
                    </w:rPr>
                    <w:t>半</w:t>
                  </w:r>
                  <w:r>
                    <w:rPr>
                      <w:rFonts w:ascii="Times New Roman" w:hAnsi="Times New Roman" w:cs="Times New Roman"/>
                      <w:color w:val="000000"/>
                      <w:kern w:val="0"/>
                      <w:szCs w:val="21"/>
                    </w:rPr>
                    <w:t>年1次</w:t>
                  </w:r>
                </w:p>
              </w:tc>
              <w:tc>
                <w:tcPr>
                  <w:tcW w:w="1924" w:type="pct"/>
                  <w:tcBorders>
                    <w:tl2br w:val="nil"/>
                    <w:tr2bl w:val="nil"/>
                  </w:tcBorders>
                  <w:vAlign w:val="center"/>
                </w:tcPr>
                <w:p>
                  <w:pPr>
                    <w:widowControl/>
                    <w:jc w:val="center"/>
                    <w:rPr>
                      <w:rFonts w:ascii="Times New Roman" w:hAnsi="Times New Roman" w:cs="Times New Roman"/>
                      <w:color w:val="000000"/>
                      <w:kern w:val="0"/>
                      <w:szCs w:val="21"/>
                    </w:rPr>
                  </w:pPr>
                  <w:r>
                    <w:rPr>
                      <w:rFonts w:ascii="Times New Roman" w:hAnsi="Times New Roman" w:cs="Times New Roman"/>
                      <w:color w:val="000000"/>
                      <w:szCs w:val="21"/>
                    </w:rPr>
                    <w:t>《污水综合排放标准》（GB8978-1996）三级标准以及《污水排入城镇下水道水质标准》（GB/T31962-2015）中的B级标准限值</w:t>
                  </w:r>
                </w:p>
              </w:tc>
            </w:tr>
          </w:tbl>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 w:val="24"/>
              </w:rPr>
              <w:t xml:space="preserve">    三</w:t>
            </w:r>
            <w:r>
              <w:rPr>
                <w:rFonts w:ascii="Times New Roman" w:hAnsi="Times New Roman" w:cs="Times New Roman"/>
                <w:b/>
                <w:bCs/>
                <w:color w:val="000000"/>
                <w:szCs w:val="21"/>
              </w:rPr>
              <w:t>、噪声</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本项目运营期主要噪声为生产设备运行时产生的噪声以及风机运行时产生的噪声。其声源噪声声压级在75-75dB（A）之间。</w:t>
            </w:r>
          </w:p>
          <w:p>
            <w:pPr>
              <w:pStyle w:val="18"/>
              <w:adjustRightInd w:val="0"/>
              <w:snapToGrid w:val="0"/>
              <w:spacing w:beforeAutospacing="0" w:afterAutospacing="0" w:line="360" w:lineRule="auto"/>
              <w:ind w:firstLine="422" w:firstLineChars="200"/>
              <w:rPr>
                <w:rFonts w:hint="default" w:ascii="Times New Roman" w:hAnsi="Times New Roman"/>
                <w:b/>
                <w:bCs/>
                <w:color w:val="000000"/>
                <w:sz w:val="21"/>
                <w:szCs w:val="21"/>
              </w:rPr>
            </w:pPr>
            <w:r>
              <w:rPr>
                <w:rFonts w:hint="default" w:ascii="Times New Roman" w:hAnsi="Times New Roman"/>
                <w:b/>
                <w:bCs/>
                <w:color w:val="000000"/>
                <w:sz w:val="21"/>
                <w:szCs w:val="21"/>
              </w:rPr>
              <w:t>1、预测条件假设</w:t>
            </w:r>
          </w:p>
          <w:p>
            <w:pPr>
              <w:pStyle w:val="18"/>
              <w:tabs>
                <w:tab w:val="center" w:pos="4535"/>
              </w:tabs>
              <w:adjustRightInd w:val="0"/>
              <w:snapToGrid w:val="0"/>
              <w:spacing w:beforeAutospacing="0" w:afterAutospacing="0" w:line="360" w:lineRule="auto"/>
              <w:ind w:firstLine="420" w:firstLineChars="200"/>
              <w:rPr>
                <w:rFonts w:hint="default" w:ascii="Times New Roman" w:hAnsi="Times New Roman"/>
                <w:color w:val="000000"/>
                <w:sz w:val="21"/>
                <w:szCs w:val="21"/>
              </w:rPr>
            </w:pPr>
            <w:r>
              <w:rPr>
                <w:rFonts w:hint="default" w:ascii="Times New Roman" w:hAnsi="Times New Roman"/>
                <w:color w:val="000000"/>
                <w:sz w:val="21"/>
                <w:szCs w:val="21"/>
              </w:rPr>
              <w:t>所有产噪设备均在正常工况条件下运行；</w:t>
            </w:r>
            <w:r>
              <w:rPr>
                <w:rFonts w:hint="default" w:ascii="Times New Roman" w:hAnsi="Times New Roman"/>
                <w:color w:val="000000"/>
                <w:sz w:val="21"/>
                <w:szCs w:val="21"/>
              </w:rPr>
              <w:tab/>
            </w:r>
          </w:p>
          <w:p>
            <w:pPr>
              <w:pStyle w:val="18"/>
              <w:adjustRightInd w:val="0"/>
              <w:snapToGrid w:val="0"/>
              <w:spacing w:beforeAutospacing="0" w:afterAutospacing="0" w:line="360" w:lineRule="auto"/>
              <w:ind w:firstLine="420" w:firstLineChars="200"/>
              <w:rPr>
                <w:rFonts w:hint="default" w:ascii="Times New Roman" w:hAnsi="Times New Roman"/>
                <w:color w:val="000000"/>
                <w:sz w:val="21"/>
                <w:szCs w:val="21"/>
              </w:rPr>
            </w:pPr>
            <w:r>
              <w:rPr>
                <w:rFonts w:hint="default" w:ascii="Times New Roman" w:hAnsi="Times New Roman"/>
                <w:color w:val="000000"/>
                <w:sz w:val="21"/>
                <w:szCs w:val="21"/>
              </w:rPr>
              <w:t>各噪声源考虑声源所在厂房围护结构处的声屏蔽作用；</w:t>
            </w:r>
          </w:p>
          <w:p>
            <w:pPr>
              <w:pStyle w:val="18"/>
              <w:adjustRightInd w:val="0"/>
              <w:snapToGrid w:val="0"/>
              <w:spacing w:beforeAutospacing="0" w:afterAutospacing="0" w:line="360" w:lineRule="auto"/>
              <w:ind w:firstLine="420" w:firstLineChars="200"/>
              <w:rPr>
                <w:rFonts w:hint="default" w:ascii="Times New Roman" w:hAnsi="Times New Roman"/>
                <w:color w:val="000000"/>
                <w:sz w:val="21"/>
                <w:szCs w:val="21"/>
              </w:rPr>
            </w:pPr>
            <w:r>
              <w:rPr>
                <w:rFonts w:hint="default" w:ascii="Times New Roman" w:hAnsi="Times New Roman"/>
                <w:color w:val="000000"/>
                <w:sz w:val="21"/>
                <w:szCs w:val="21"/>
              </w:rPr>
              <w:t>考虑声源至预测点的距离衰减，忽略空气吸收，雨、温度等对噪声衰减的影响。</w:t>
            </w:r>
          </w:p>
          <w:p>
            <w:pPr>
              <w:pStyle w:val="18"/>
              <w:adjustRightInd w:val="0"/>
              <w:snapToGrid w:val="0"/>
              <w:spacing w:beforeAutospacing="0" w:afterAutospacing="0" w:line="360" w:lineRule="auto"/>
              <w:ind w:firstLine="422" w:firstLineChars="200"/>
              <w:rPr>
                <w:rFonts w:hint="default" w:ascii="Times New Roman" w:hAnsi="Times New Roman"/>
                <w:color w:val="000000"/>
                <w:sz w:val="21"/>
                <w:szCs w:val="21"/>
              </w:rPr>
            </w:pPr>
            <w:r>
              <w:rPr>
                <w:rFonts w:hint="default" w:ascii="Times New Roman" w:hAnsi="Times New Roman"/>
                <w:b/>
                <w:bCs/>
                <w:color w:val="000000"/>
                <w:sz w:val="21"/>
                <w:szCs w:val="21"/>
              </w:rPr>
              <w:t>2、预测模式选取</w:t>
            </w:r>
          </w:p>
          <w:p>
            <w:pPr>
              <w:adjustRightInd w:val="0"/>
              <w:snapToGrid w:val="0"/>
              <w:spacing w:line="360" w:lineRule="auto"/>
              <w:ind w:firstLine="472" w:firstLineChars="225"/>
              <w:rPr>
                <w:rFonts w:ascii="Times New Roman" w:hAnsi="Times New Roman" w:cs="Times New Roman"/>
                <w:bCs/>
                <w:color w:val="000000"/>
                <w:szCs w:val="21"/>
              </w:rPr>
            </w:pPr>
            <w:r>
              <w:rPr>
                <w:rFonts w:ascii="Times New Roman" w:hAnsi="Times New Roman" w:cs="Times New Roman"/>
                <w:color w:val="000000"/>
                <w:szCs w:val="21"/>
              </w:rPr>
              <w:t>（1）点声源预测模式</w:t>
            </w:r>
            <w:r>
              <w:rPr>
                <w:rFonts w:ascii="Times New Roman" w:hAnsi="Times New Roman" w:cs="Times New Roman"/>
                <w:bCs/>
                <w:color w:val="000000"/>
                <w:szCs w:val="21"/>
              </w:rPr>
              <w:tab/>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某个噪声源在预测点的声压级为：</w:t>
            </w:r>
          </w:p>
          <w:p>
            <w:pPr>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position w:val="-14"/>
                <w:szCs w:val="21"/>
              </w:rPr>
              <w:drawing>
                <wp:inline distT="0" distB="0" distL="0" distR="0">
                  <wp:extent cx="2009775" cy="237490"/>
                  <wp:effectExtent l="0" t="0" r="8890" b="8255"/>
                  <wp:docPr id="1125" name="图片 3"/>
                  <wp:cNvGraphicFramePr/>
                  <a:graphic xmlns:a="http://schemas.openxmlformats.org/drawingml/2006/main">
                    <a:graphicData uri="http://schemas.openxmlformats.org/drawingml/2006/picture">
                      <pic:pic xmlns:pic="http://schemas.openxmlformats.org/drawingml/2006/picture">
                        <pic:nvPicPr>
                          <pic:cNvPr id="1125" name="图片 3"/>
                          <pic:cNvPicPr/>
                        </pic:nvPicPr>
                        <pic:blipFill>
                          <a:blip r:embed="rId7" cstate="print"/>
                          <a:srcRect/>
                          <a:stretch>
                            <a:fillRect/>
                          </a:stretch>
                        </pic:blipFill>
                        <pic:spPr>
                          <a:xfrm>
                            <a:off x="0" y="0"/>
                            <a:ext cx="2010409" cy="238124"/>
                          </a:xfrm>
                          <a:prstGeom prst="rect">
                            <a:avLst/>
                          </a:prstGeom>
                          <a:ln>
                            <a:noFill/>
                          </a:ln>
                        </pic:spPr>
                      </pic:pic>
                    </a:graphicData>
                  </a:graphic>
                </wp:inline>
              </w:drawing>
            </w:r>
            <w:r>
              <w:rPr>
                <w:rFonts w:ascii="Times New Roman" w:hAnsi="Times New Roman" w:cs="Times New Roman"/>
                <w:color w:val="000000"/>
                <w:szCs w:val="21"/>
              </w:rPr>
              <w:t xml:space="preserve">                             （1）</w:t>
            </w:r>
          </w:p>
          <w:p>
            <w:pPr>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式中：</w:t>
            </w:r>
            <w:r>
              <w:rPr>
                <w:rFonts w:ascii="Times New Roman" w:hAnsi="Times New Roman" w:cs="Times New Roman"/>
                <w:color w:val="000000"/>
                <w:position w:val="-14"/>
                <w:szCs w:val="21"/>
              </w:rPr>
              <w:drawing>
                <wp:inline distT="0" distB="0" distL="0" distR="0">
                  <wp:extent cx="381000" cy="237490"/>
                  <wp:effectExtent l="0" t="0" r="0" b="8255"/>
                  <wp:docPr id="1126" name="图片 4"/>
                  <wp:cNvGraphicFramePr/>
                  <a:graphic xmlns:a="http://schemas.openxmlformats.org/drawingml/2006/main">
                    <a:graphicData uri="http://schemas.openxmlformats.org/drawingml/2006/picture">
                      <pic:pic xmlns:pic="http://schemas.openxmlformats.org/drawingml/2006/picture">
                        <pic:nvPicPr>
                          <pic:cNvPr id="1126" name="图片 4"/>
                          <pic:cNvPicPr/>
                        </pic:nvPicPr>
                        <pic:blipFill>
                          <a:blip r:embed="rId8" cstate="print"/>
                          <a:srcRect/>
                          <a:stretch>
                            <a:fillRect/>
                          </a:stretch>
                        </pic:blipFill>
                        <pic:spPr>
                          <a:xfrm>
                            <a:off x="0" y="0"/>
                            <a:ext cx="381000" cy="238124"/>
                          </a:xfrm>
                          <a:prstGeom prst="rect">
                            <a:avLst/>
                          </a:prstGeom>
                          <a:ln>
                            <a:noFill/>
                          </a:ln>
                        </pic:spPr>
                      </pic:pic>
                    </a:graphicData>
                  </a:graphic>
                </wp:inline>
              </w:drawing>
            </w:r>
            <w:r>
              <w:rPr>
                <w:rFonts w:ascii="Times New Roman" w:hAnsi="Times New Roman" w:cs="Times New Roman"/>
                <w:color w:val="000000"/>
                <w:szCs w:val="21"/>
              </w:rPr>
              <w:t>—噪声源在预测点的声压级，dB（A）；</w:t>
            </w:r>
          </w:p>
          <w:p>
            <w:pPr>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 xml:space="preserve">      </w:t>
            </w:r>
            <w:r>
              <w:rPr>
                <w:rFonts w:ascii="Times New Roman" w:hAnsi="Times New Roman" w:cs="Times New Roman"/>
                <w:color w:val="000000"/>
                <w:position w:val="-14"/>
                <w:szCs w:val="21"/>
              </w:rPr>
              <w:drawing>
                <wp:inline distT="0" distB="0" distL="0" distR="0">
                  <wp:extent cx="419100" cy="237490"/>
                  <wp:effectExtent l="0" t="0" r="0" b="8255"/>
                  <wp:docPr id="1127" name="图片 5"/>
                  <wp:cNvGraphicFramePr/>
                  <a:graphic xmlns:a="http://schemas.openxmlformats.org/drawingml/2006/main">
                    <a:graphicData uri="http://schemas.openxmlformats.org/drawingml/2006/picture">
                      <pic:pic xmlns:pic="http://schemas.openxmlformats.org/drawingml/2006/picture">
                        <pic:nvPicPr>
                          <pic:cNvPr id="1127" name="图片 5"/>
                          <pic:cNvPicPr/>
                        </pic:nvPicPr>
                        <pic:blipFill>
                          <a:blip r:embed="rId9" cstate="print"/>
                          <a:srcRect/>
                          <a:stretch>
                            <a:fillRect/>
                          </a:stretch>
                        </pic:blipFill>
                        <pic:spPr>
                          <a:xfrm>
                            <a:off x="0" y="0"/>
                            <a:ext cx="419100" cy="238124"/>
                          </a:xfrm>
                          <a:prstGeom prst="rect">
                            <a:avLst/>
                          </a:prstGeom>
                          <a:ln>
                            <a:noFill/>
                          </a:ln>
                        </pic:spPr>
                      </pic:pic>
                    </a:graphicData>
                  </a:graphic>
                </wp:inline>
              </w:drawing>
            </w:r>
            <w:r>
              <w:rPr>
                <w:rFonts w:ascii="Times New Roman" w:hAnsi="Times New Roman" w:cs="Times New Roman"/>
                <w:color w:val="000000"/>
                <w:szCs w:val="21"/>
              </w:rPr>
              <w:t>－参考位置</w:t>
            </w:r>
            <w:r>
              <w:rPr>
                <w:rFonts w:ascii="Times New Roman" w:hAnsi="Times New Roman" w:cs="Times New Roman"/>
                <w:color w:val="000000"/>
                <w:position w:val="-12"/>
                <w:szCs w:val="21"/>
              </w:rPr>
              <w:drawing>
                <wp:inline distT="0" distB="0" distL="0" distR="0">
                  <wp:extent cx="143510" cy="228600"/>
                  <wp:effectExtent l="0" t="0" r="8890" b="0"/>
                  <wp:docPr id="1128" name="图片 6"/>
                  <wp:cNvGraphicFramePr/>
                  <a:graphic xmlns:a="http://schemas.openxmlformats.org/drawingml/2006/main">
                    <a:graphicData uri="http://schemas.openxmlformats.org/drawingml/2006/picture">
                      <pic:pic xmlns:pic="http://schemas.openxmlformats.org/drawingml/2006/picture">
                        <pic:nvPicPr>
                          <pic:cNvPr id="1128" name="图片 6"/>
                          <pic:cNvPicPr/>
                        </pic:nvPicPr>
                        <pic:blipFill>
                          <a:blip r:embed="rId10" cstate="print"/>
                          <a:srcRect/>
                          <a:stretch>
                            <a:fillRect/>
                          </a:stretch>
                        </pic:blipFill>
                        <pic:spPr>
                          <a:xfrm>
                            <a:off x="0" y="0"/>
                            <a:ext cx="143510" cy="228600"/>
                          </a:xfrm>
                          <a:prstGeom prst="rect">
                            <a:avLst/>
                          </a:prstGeom>
                          <a:ln>
                            <a:noFill/>
                          </a:ln>
                        </pic:spPr>
                      </pic:pic>
                    </a:graphicData>
                  </a:graphic>
                </wp:inline>
              </w:drawing>
            </w:r>
            <w:r>
              <w:rPr>
                <w:rFonts w:ascii="Times New Roman" w:hAnsi="Times New Roman" w:cs="Times New Roman"/>
                <w:color w:val="000000"/>
                <w:szCs w:val="21"/>
              </w:rPr>
              <w:t>处的声压级，dB（A）；</w:t>
            </w:r>
          </w:p>
          <w:p>
            <w:pPr>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 xml:space="preserve">      </w:t>
            </w:r>
            <w:r>
              <w:rPr>
                <w:rFonts w:ascii="Times New Roman" w:hAnsi="Times New Roman" w:cs="Times New Roman"/>
                <w:color w:val="000000"/>
                <w:position w:val="-12"/>
                <w:szCs w:val="21"/>
              </w:rPr>
              <w:drawing>
                <wp:inline distT="0" distB="0" distL="0" distR="0">
                  <wp:extent cx="143510" cy="228600"/>
                  <wp:effectExtent l="0" t="0" r="8890" b="0"/>
                  <wp:docPr id="1129" name="图片 7"/>
                  <wp:cNvGraphicFramePr/>
                  <a:graphic xmlns:a="http://schemas.openxmlformats.org/drawingml/2006/main">
                    <a:graphicData uri="http://schemas.openxmlformats.org/drawingml/2006/picture">
                      <pic:pic xmlns:pic="http://schemas.openxmlformats.org/drawingml/2006/picture">
                        <pic:nvPicPr>
                          <pic:cNvPr id="1129" name="图片 7"/>
                          <pic:cNvPicPr/>
                        </pic:nvPicPr>
                        <pic:blipFill>
                          <a:blip r:embed="rId10" cstate="print"/>
                          <a:srcRect/>
                          <a:stretch>
                            <a:fillRect/>
                          </a:stretch>
                        </pic:blipFill>
                        <pic:spPr>
                          <a:xfrm>
                            <a:off x="0" y="0"/>
                            <a:ext cx="143510" cy="228600"/>
                          </a:xfrm>
                          <a:prstGeom prst="rect">
                            <a:avLst/>
                          </a:prstGeom>
                          <a:ln>
                            <a:noFill/>
                          </a:ln>
                        </pic:spPr>
                      </pic:pic>
                    </a:graphicData>
                  </a:graphic>
                </wp:inline>
              </w:drawing>
            </w:r>
            <w:r>
              <w:rPr>
                <w:rFonts w:ascii="Times New Roman" w:hAnsi="Times New Roman" w:cs="Times New Roman"/>
                <w:color w:val="000000"/>
                <w:szCs w:val="21"/>
              </w:rPr>
              <w:t>－参考位置距声源中心的位置，m；</w:t>
            </w:r>
          </w:p>
          <w:p>
            <w:pPr>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 xml:space="preserve">      </w:t>
            </w:r>
            <w:r>
              <w:rPr>
                <w:rFonts w:ascii="Times New Roman" w:hAnsi="Times New Roman" w:cs="Times New Roman"/>
                <w:color w:val="000000"/>
                <w:position w:val="-4"/>
                <w:szCs w:val="21"/>
              </w:rPr>
              <w:drawing>
                <wp:inline distT="0" distB="0" distL="0" distR="0">
                  <wp:extent cx="114300" cy="123825"/>
                  <wp:effectExtent l="0" t="0" r="0" b="5715"/>
                  <wp:docPr id="1130" name="图片 8"/>
                  <wp:cNvGraphicFramePr/>
                  <a:graphic xmlns:a="http://schemas.openxmlformats.org/drawingml/2006/main">
                    <a:graphicData uri="http://schemas.openxmlformats.org/drawingml/2006/picture">
                      <pic:pic xmlns:pic="http://schemas.openxmlformats.org/drawingml/2006/picture">
                        <pic:nvPicPr>
                          <pic:cNvPr id="1130" name="图片 8"/>
                          <pic:cNvPicPr/>
                        </pic:nvPicPr>
                        <pic:blipFill>
                          <a:blip r:embed="rId11" cstate="print"/>
                          <a:srcRect/>
                          <a:stretch>
                            <a:fillRect/>
                          </a:stretch>
                        </pic:blipFill>
                        <pic:spPr>
                          <a:xfrm>
                            <a:off x="0" y="0"/>
                            <a:ext cx="114300" cy="123825"/>
                          </a:xfrm>
                          <a:prstGeom prst="rect">
                            <a:avLst/>
                          </a:prstGeom>
                          <a:ln>
                            <a:noFill/>
                          </a:ln>
                        </pic:spPr>
                      </pic:pic>
                    </a:graphicData>
                  </a:graphic>
                </wp:inline>
              </w:drawing>
            </w:r>
            <w:r>
              <w:rPr>
                <w:rFonts w:ascii="Times New Roman" w:hAnsi="Times New Roman" w:cs="Times New Roman"/>
                <w:color w:val="000000"/>
                <w:szCs w:val="21"/>
              </w:rPr>
              <w:t>－声源中心至预测点的距离，m；</w:t>
            </w:r>
          </w:p>
          <w:p>
            <w:pPr>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 xml:space="preserve">      </w:t>
            </w:r>
            <w:r>
              <w:rPr>
                <w:rFonts w:ascii="Times New Roman" w:hAnsi="Times New Roman" w:cs="Times New Roman"/>
                <w:color w:val="000000"/>
                <w:position w:val="-4"/>
                <w:szCs w:val="21"/>
              </w:rPr>
              <w:drawing>
                <wp:inline distT="0" distB="0" distL="0" distR="0">
                  <wp:extent cx="228600" cy="161925"/>
                  <wp:effectExtent l="0" t="0" r="0" b="7620"/>
                  <wp:docPr id="1131" name="图片 9"/>
                  <wp:cNvGraphicFramePr/>
                  <a:graphic xmlns:a="http://schemas.openxmlformats.org/drawingml/2006/main">
                    <a:graphicData uri="http://schemas.openxmlformats.org/drawingml/2006/picture">
                      <pic:pic xmlns:pic="http://schemas.openxmlformats.org/drawingml/2006/picture">
                        <pic:nvPicPr>
                          <pic:cNvPr id="1131" name="图片 9"/>
                          <pic:cNvPicPr/>
                        </pic:nvPicPr>
                        <pic:blipFill>
                          <a:blip r:embed="rId12" cstate="print"/>
                          <a:srcRect/>
                          <a:stretch>
                            <a:fillRect/>
                          </a:stretch>
                        </pic:blipFill>
                        <pic:spPr>
                          <a:xfrm>
                            <a:off x="0" y="0"/>
                            <a:ext cx="228600" cy="161925"/>
                          </a:xfrm>
                          <a:prstGeom prst="rect">
                            <a:avLst/>
                          </a:prstGeom>
                          <a:ln>
                            <a:noFill/>
                          </a:ln>
                        </pic:spPr>
                      </pic:pic>
                    </a:graphicData>
                  </a:graphic>
                </wp:inline>
              </w:drawing>
            </w:r>
            <w:r>
              <w:rPr>
                <w:rFonts w:ascii="Times New Roman" w:hAnsi="Times New Roman" w:cs="Times New Roman"/>
                <w:color w:val="000000"/>
                <w:szCs w:val="21"/>
              </w:rPr>
              <w:t>－各种因素引起的声衰减量（如声屏障，遮挡物，空气吸收，地面吸收等引起的声衰减。</w:t>
            </w:r>
          </w:p>
          <w:p>
            <w:pPr>
              <w:snapToGrid w:val="0"/>
              <w:spacing w:line="360" w:lineRule="auto"/>
              <w:ind w:firstLine="472" w:firstLineChars="225"/>
              <w:rPr>
                <w:rFonts w:ascii="Times New Roman" w:hAnsi="Times New Roman" w:cs="Times New Roman"/>
                <w:color w:val="000000"/>
                <w:szCs w:val="21"/>
              </w:rPr>
            </w:pPr>
            <w:r>
              <w:rPr>
                <w:rFonts w:ascii="Times New Roman" w:hAnsi="Times New Roman" w:cs="Times New Roman"/>
                <w:color w:val="000000"/>
                <w:szCs w:val="21"/>
              </w:rPr>
              <w:t>（2）总声压级</w:t>
            </w:r>
          </w:p>
          <w:p>
            <w:pPr>
              <w:snapToGrid w:val="0"/>
              <w:spacing w:line="360" w:lineRule="auto"/>
              <w:ind w:firstLine="514" w:firstLineChars="245"/>
              <w:rPr>
                <w:rFonts w:ascii="Times New Roman" w:hAnsi="Times New Roman" w:cs="Times New Roman"/>
                <w:color w:val="000000"/>
                <w:szCs w:val="21"/>
              </w:rPr>
            </w:pPr>
            <w:r>
              <w:rPr>
                <w:rFonts w:ascii="Times New Roman" w:hAnsi="Times New Roman" w:cs="Times New Roman"/>
                <w:color w:val="000000"/>
                <w:szCs w:val="21"/>
              </w:rPr>
              <w:t>总声压级是表示在预测时间T内，建设项目的所有噪声源的声波到达预测点的声能量之和，也就是预测点的总等效连续声级为：</w:t>
            </w:r>
          </w:p>
          <w:p>
            <w:pPr>
              <w:spacing w:line="336" w:lineRule="auto"/>
              <w:ind w:firstLine="514" w:firstLineChars="245"/>
              <w:rPr>
                <w:rFonts w:ascii="Times New Roman" w:hAnsi="Times New Roman" w:cs="Times New Roman"/>
                <w:color w:val="000000"/>
                <w:szCs w:val="21"/>
              </w:rPr>
            </w:pPr>
            <w:r>
              <w:rPr>
                <w:rFonts w:ascii="Times New Roman" w:hAnsi="Times New Roman" w:cs="Times New Roman"/>
                <w:color w:val="000000"/>
                <w:position w:val="-30"/>
                <w:szCs w:val="21"/>
              </w:rPr>
              <w:drawing>
                <wp:inline distT="0" distB="0" distL="0" distR="0">
                  <wp:extent cx="3046730" cy="447675"/>
                  <wp:effectExtent l="0" t="0" r="1270" b="8890"/>
                  <wp:docPr id="1132" name="图片 10"/>
                  <wp:cNvGraphicFramePr/>
                  <a:graphic xmlns:a="http://schemas.openxmlformats.org/drawingml/2006/main">
                    <a:graphicData uri="http://schemas.openxmlformats.org/drawingml/2006/picture">
                      <pic:pic xmlns:pic="http://schemas.openxmlformats.org/drawingml/2006/picture">
                        <pic:nvPicPr>
                          <pic:cNvPr id="1132" name="图片 10"/>
                          <pic:cNvPicPr/>
                        </pic:nvPicPr>
                        <pic:blipFill>
                          <a:blip r:embed="rId13" cstate="print"/>
                          <a:srcRect/>
                          <a:stretch>
                            <a:fillRect/>
                          </a:stretch>
                        </pic:blipFill>
                        <pic:spPr>
                          <a:xfrm>
                            <a:off x="0" y="0"/>
                            <a:ext cx="3046730" cy="447675"/>
                          </a:xfrm>
                          <a:prstGeom prst="rect">
                            <a:avLst/>
                          </a:prstGeom>
                          <a:ln>
                            <a:noFill/>
                          </a:ln>
                        </pic:spPr>
                      </pic:pic>
                    </a:graphicData>
                  </a:graphic>
                </wp:inline>
              </w:drawing>
            </w:r>
            <w:r>
              <w:rPr>
                <w:rFonts w:ascii="Times New Roman" w:hAnsi="Times New Roman" w:cs="Times New Roman"/>
                <w:color w:val="000000"/>
                <w:szCs w:val="21"/>
              </w:rPr>
              <w:t xml:space="preserve">                   （2）</w:t>
            </w:r>
          </w:p>
          <w:p>
            <w:pPr>
              <w:spacing w:line="336" w:lineRule="auto"/>
              <w:ind w:firstLine="514" w:firstLineChars="245"/>
              <w:rPr>
                <w:rFonts w:ascii="Times New Roman" w:hAnsi="Times New Roman" w:cs="Times New Roman"/>
                <w:color w:val="000000"/>
                <w:szCs w:val="21"/>
              </w:rPr>
            </w:pPr>
            <w:r>
              <w:rPr>
                <w:rFonts w:ascii="Times New Roman" w:hAnsi="Times New Roman" w:cs="Times New Roman"/>
                <w:color w:val="000000"/>
                <w:szCs w:val="21"/>
              </w:rPr>
              <w:t>式中：T为计算等效声级的时间；</w:t>
            </w:r>
          </w:p>
          <w:p>
            <w:pPr>
              <w:spacing w:line="336" w:lineRule="auto"/>
              <w:ind w:firstLine="1039" w:firstLineChars="495"/>
              <w:rPr>
                <w:rFonts w:ascii="Times New Roman" w:hAnsi="Times New Roman" w:cs="Times New Roman"/>
                <w:color w:val="000000"/>
                <w:szCs w:val="21"/>
              </w:rPr>
            </w:pPr>
            <w:r>
              <w:rPr>
                <w:rFonts w:ascii="Times New Roman" w:hAnsi="Times New Roman" w:cs="Times New Roman"/>
                <w:color w:val="000000"/>
                <w:szCs w:val="21"/>
              </w:rPr>
              <w:t>M为室外声源个数；N为室内声源个数；</w:t>
            </w:r>
          </w:p>
          <w:p>
            <w:pPr>
              <w:adjustRightInd w:val="0"/>
              <w:snapToGrid w:val="0"/>
              <w:spacing w:line="360" w:lineRule="auto"/>
              <w:ind w:firstLine="1039" w:firstLineChars="495"/>
              <w:rPr>
                <w:rFonts w:ascii="Times New Roman" w:hAnsi="Times New Roman" w:cs="Times New Roman"/>
                <w:color w:val="000000"/>
                <w:szCs w:val="21"/>
              </w:rPr>
            </w:pPr>
            <w:r>
              <w:rPr>
                <w:rFonts w:ascii="Times New Roman" w:hAnsi="Times New Roman" w:cs="Times New Roman"/>
                <w:color w:val="000000"/>
                <w:position w:val="-14"/>
                <w:szCs w:val="21"/>
              </w:rPr>
              <w:drawing>
                <wp:inline distT="0" distB="0" distL="0" distR="0">
                  <wp:extent cx="266700" cy="237490"/>
                  <wp:effectExtent l="0" t="0" r="0" b="6350"/>
                  <wp:docPr id="1133" name="图片 11"/>
                  <wp:cNvGraphicFramePr/>
                  <a:graphic xmlns:a="http://schemas.openxmlformats.org/drawingml/2006/main">
                    <a:graphicData uri="http://schemas.openxmlformats.org/drawingml/2006/picture">
                      <pic:pic xmlns:pic="http://schemas.openxmlformats.org/drawingml/2006/picture">
                        <pic:nvPicPr>
                          <pic:cNvPr id="1133" name="图片 11"/>
                          <pic:cNvPicPr/>
                        </pic:nvPicPr>
                        <pic:blipFill>
                          <a:blip r:embed="rId14" cstate="print"/>
                          <a:srcRect/>
                          <a:stretch>
                            <a:fillRect/>
                          </a:stretch>
                        </pic:blipFill>
                        <pic:spPr>
                          <a:xfrm>
                            <a:off x="0" y="0"/>
                            <a:ext cx="266700" cy="238124"/>
                          </a:xfrm>
                          <a:prstGeom prst="rect">
                            <a:avLst/>
                          </a:prstGeom>
                          <a:ln>
                            <a:noFill/>
                          </a:ln>
                        </pic:spPr>
                      </pic:pic>
                    </a:graphicData>
                  </a:graphic>
                </wp:inline>
              </w:drawing>
            </w:r>
            <w:r>
              <w:rPr>
                <w:rFonts w:ascii="Times New Roman" w:hAnsi="Times New Roman" w:cs="Times New Roman"/>
                <w:color w:val="000000"/>
                <w:szCs w:val="21"/>
              </w:rPr>
              <w:t>为T时间内第i个室外声源的工作时间；</w:t>
            </w:r>
          </w:p>
          <w:p>
            <w:pPr>
              <w:adjustRightInd w:val="0"/>
              <w:snapToGrid w:val="0"/>
              <w:spacing w:line="360" w:lineRule="auto"/>
              <w:ind w:firstLine="1039" w:firstLineChars="495"/>
              <w:rPr>
                <w:rFonts w:ascii="Times New Roman" w:hAnsi="Times New Roman" w:cs="Times New Roman"/>
                <w:color w:val="000000"/>
                <w:szCs w:val="21"/>
              </w:rPr>
            </w:pPr>
            <w:r>
              <w:rPr>
                <w:rFonts w:ascii="Times New Roman" w:hAnsi="Times New Roman" w:cs="Times New Roman"/>
                <w:color w:val="000000"/>
                <w:position w:val="-14"/>
                <w:szCs w:val="21"/>
              </w:rPr>
              <w:drawing>
                <wp:inline distT="0" distB="0" distL="0" distR="0">
                  <wp:extent cx="228600" cy="237490"/>
                  <wp:effectExtent l="0" t="0" r="0" b="6350"/>
                  <wp:docPr id="1134" name="图片 12"/>
                  <wp:cNvGraphicFramePr/>
                  <a:graphic xmlns:a="http://schemas.openxmlformats.org/drawingml/2006/main">
                    <a:graphicData uri="http://schemas.openxmlformats.org/drawingml/2006/picture">
                      <pic:pic xmlns:pic="http://schemas.openxmlformats.org/drawingml/2006/picture">
                        <pic:nvPicPr>
                          <pic:cNvPr id="1134" name="图片 12"/>
                          <pic:cNvPicPr/>
                        </pic:nvPicPr>
                        <pic:blipFill>
                          <a:blip r:embed="rId15" cstate="print"/>
                          <a:srcRect/>
                          <a:stretch>
                            <a:fillRect/>
                          </a:stretch>
                        </pic:blipFill>
                        <pic:spPr>
                          <a:xfrm>
                            <a:off x="0" y="0"/>
                            <a:ext cx="228600" cy="238124"/>
                          </a:xfrm>
                          <a:prstGeom prst="rect">
                            <a:avLst/>
                          </a:prstGeom>
                          <a:ln>
                            <a:noFill/>
                          </a:ln>
                        </pic:spPr>
                      </pic:pic>
                    </a:graphicData>
                  </a:graphic>
                </wp:inline>
              </w:drawing>
            </w:r>
            <w:r>
              <w:rPr>
                <w:rFonts w:ascii="Times New Roman" w:hAnsi="Times New Roman" w:cs="Times New Roman"/>
                <w:color w:val="000000"/>
                <w:szCs w:val="21"/>
              </w:rPr>
              <w:t>为T时间内第j个室内声源的工作时间。</w:t>
            </w:r>
          </w:p>
          <w:p>
            <w:pPr>
              <w:pStyle w:val="7"/>
              <w:adjustRightInd w:val="0"/>
              <w:snapToGrid w:val="0"/>
              <w:spacing w:before="0" w:after="0" w:line="360" w:lineRule="auto"/>
              <w:ind w:firstLine="422" w:firstLineChars="200"/>
              <w:rPr>
                <w:rFonts w:ascii="Times New Roman" w:hAnsi="Times New Roman" w:eastAsia="宋体" w:cs="Times New Roman"/>
                <w:iCs/>
                <w:color w:val="000000"/>
                <w:sz w:val="21"/>
                <w:szCs w:val="21"/>
              </w:rPr>
            </w:pPr>
            <w:r>
              <w:rPr>
                <w:rFonts w:ascii="Times New Roman" w:hAnsi="Times New Roman" w:eastAsia="宋体" w:cs="Times New Roman"/>
                <w:iCs/>
                <w:color w:val="000000"/>
                <w:sz w:val="21"/>
                <w:szCs w:val="21"/>
              </w:rPr>
              <w:t>3、预测因子、预测时段、预测方案</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（1）预测因子：等效连续A声级Leq（A）。</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（2）预测时段：固定声源投产运行期。</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（3）预测方案：预测新建项目投产后，厂界和敏感点的噪声达标情况。</w:t>
            </w:r>
          </w:p>
          <w:p>
            <w:pPr>
              <w:pStyle w:val="7"/>
              <w:adjustRightInd w:val="0"/>
              <w:snapToGrid w:val="0"/>
              <w:spacing w:before="0" w:after="0" w:line="360" w:lineRule="auto"/>
              <w:ind w:firstLine="422" w:firstLineChars="200"/>
              <w:rPr>
                <w:rFonts w:ascii="Times New Roman" w:hAnsi="Times New Roman" w:eastAsia="宋体" w:cs="Times New Roman"/>
                <w:iCs/>
                <w:color w:val="000000"/>
                <w:sz w:val="21"/>
                <w:szCs w:val="21"/>
              </w:rPr>
            </w:pPr>
            <w:r>
              <w:rPr>
                <w:rFonts w:ascii="Times New Roman" w:hAnsi="Times New Roman" w:eastAsia="宋体" w:cs="Times New Roman"/>
                <w:iCs/>
                <w:color w:val="000000"/>
                <w:sz w:val="21"/>
                <w:szCs w:val="21"/>
              </w:rPr>
              <w:t>4、 输入清单</w:t>
            </w:r>
          </w:p>
          <w:p>
            <w:pPr>
              <w:adjustRightInd w:val="0"/>
              <w:snapToGrid w:val="0"/>
              <w:spacing w:line="360" w:lineRule="auto"/>
              <w:ind w:firstLine="420" w:firstLineChars="200"/>
              <w:rPr>
                <w:rFonts w:ascii="Times New Roman" w:hAnsi="Times New Roman" w:cs="Times New Roman"/>
                <w:color w:val="000000"/>
                <w:szCs w:val="21"/>
              </w:rPr>
            </w:pPr>
            <w:r>
              <w:rPr>
                <w:rFonts w:ascii="Times New Roman" w:hAnsi="Times New Roman" w:cs="Times New Roman"/>
                <w:color w:val="000000"/>
                <w:szCs w:val="21"/>
              </w:rPr>
              <w:t>项目主要噪声源见下表。</w:t>
            </w:r>
          </w:p>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表4-1</w:t>
            </w:r>
            <w:r>
              <w:rPr>
                <w:rFonts w:hint="eastAsia" w:ascii="Times New Roman" w:hAnsi="Times New Roman" w:cs="Times New Roman"/>
                <w:color w:val="FF0000"/>
                <w:szCs w:val="21"/>
              </w:rPr>
              <w:t>9</w:t>
            </w:r>
            <w:r>
              <w:rPr>
                <w:rFonts w:ascii="Times New Roman" w:hAnsi="Times New Roman" w:cs="Times New Roman"/>
                <w:color w:val="FF0000"/>
                <w:szCs w:val="21"/>
              </w:rPr>
              <w:t xml:space="preserve">  主要设备噪声情况</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915"/>
              <w:gridCol w:w="1257"/>
              <w:gridCol w:w="1406"/>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3"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序号</w:t>
                  </w:r>
                </w:p>
              </w:tc>
              <w:tc>
                <w:tcPr>
                  <w:tcW w:w="1837"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设备名称</w:t>
                  </w:r>
                </w:p>
              </w:tc>
              <w:tc>
                <w:tcPr>
                  <w:tcW w:w="792"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数量</w:t>
                  </w:r>
                </w:p>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（套/台）</w:t>
                  </w:r>
                </w:p>
              </w:tc>
              <w:tc>
                <w:tcPr>
                  <w:tcW w:w="886"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噪声级</w:t>
                  </w:r>
                </w:p>
              </w:tc>
              <w:tc>
                <w:tcPr>
                  <w:tcW w:w="1190" w:type="pct"/>
                  <w:tcBorders>
                    <w:tl2br w:val="nil"/>
                    <w:tr2bl w:val="nil"/>
                  </w:tcBorders>
                  <w:vAlign w:val="center"/>
                </w:tcPr>
                <w:p>
                  <w:pPr>
                    <w:adjustRightInd w:val="0"/>
                    <w:snapToGrid w:val="0"/>
                    <w:jc w:val="center"/>
                    <w:rPr>
                      <w:rFonts w:ascii="Times New Roman" w:hAnsi="Times New Roman" w:cs="Times New Roman"/>
                      <w:bCs/>
                      <w:color w:val="FF0000"/>
                      <w:kern w:val="24"/>
                      <w:szCs w:val="21"/>
                    </w:rPr>
                  </w:pPr>
                  <w:r>
                    <w:rPr>
                      <w:rFonts w:ascii="Times New Roman" w:hAnsi="Times New Roman" w:cs="Times New Roman"/>
                      <w:bCs/>
                      <w:color w:val="FF0000"/>
                      <w:kern w:val="24"/>
                      <w:szCs w:val="21"/>
                    </w:rPr>
                    <w:t>降噪措施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00" w:type="pct"/>
                  <w:gridSpan w:val="5"/>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公用设备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93"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1</w:t>
                  </w:r>
                </w:p>
              </w:tc>
              <w:tc>
                <w:tcPr>
                  <w:tcW w:w="1837"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燃气蒸汽锅炉</w:t>
                  </w:r>
                </w:p>
              </w:tc>
              <w:tc>
                <w:tcPr>
                  <w:tcW w:w="7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hint="eastAsia" w:ascii="Times New Roman" w:hAnsi="Times New Roman" w:cs="Times New Roman"/>
                      <w:color w:val="FF0000"/>
                      <w:sz w:val="21"/>
                      <w:szCs w:val="21"/>
                    </w:rPr>
                    <w:t>2</w:t>
                  </w:r>
                </w:p>
              </w:tc>
              <w:tc>
                <w:tcPr>
                  <w:tcW w:w="88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hint="eastAsia" w:ascii="Times New Roman" w:hAnsi="Times New Roman" w:cs="Times New Roman"/>
                      <w:color w:val="FF0000"/>
                      <w:sz w:val="21"/>
                      <w:szCs w:val="21"/>
                    </w:rPr>
                    <w:t>75</w:t>
                  </w:r>
                </w:p>
              </w:tc>
              <w:tc>
                <w:tcPr>
                  <w:tcW w:w="1190" w:type="pct"/>
                  <w:vMerge w:val="restar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基础减振</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厂房隔声、</w:t>
                  </w:r>
                </w:p>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风机安装隔声罩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93" w:type="pct"/>
                  <w:tcBorders>
                    <w:tl2br w:val="nil"/>
                    <w:tr2bl w:val="nil"/>
                  </w:tcBorders>
                  <w:vAlign w:val="center"/>
                </w:tcPr>
                <w:p>
                  <w:pPr>
                    <w:adjustRightInd w:val="0"/>
                    <w:snapToGrid w:val="0"/>
                    <w:jc w:val="center"/>
                    <w:rPr>
                      <w:rFonts w:ascii="Times New Roman" w:hAnsi="Times New Roman" w:cs="Times New Roman"/>
                      <w:color w:val="FF0000"/>
                      <w:kern w:val="24"/>
                      <w:szCs w:val="21"/>
                    </w:rPr>
                  </w:pPr>
                  <w:r>
                    <w:rPr>
                      <w:rFonts w:ascii="Times New Roman" w:hAnsi="Times New Roman" w:cs="Times New Roman"/>
                      <w:color w:val="FF0000"/>
                      <w:kern w:val="24"/>
                      <w:szCs w:val="21"/>
                    </w:rPr>
                    <w:t>2</w:t>
                  </w:r>
                </w:p>
              </w:tc>
              <w:tc>
                <w:tcPr>
                  <w:tcW w:w="1837"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锅炉风机</w:t>
                  </w:r>
                </w:p>
              </w:tc>
              <w:tc>
                <w:tcPr>
                  <w:tcW w:w="792"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hint="eastAsia" w:ascii="Times New Roman" w:hAnsi="Times New Roman" w:cs="Times New Roman"/>
                      <w:color w:val="FF0000"/>
                      <w:sz w:val="21"/>
                      <w:szCs w:val="21"/>
                    </w:rPr>
                    <w:t>2</w:t>
                  </w:r>
                </w:p>
              </w:tc>
              <w:tc>
                <w:tcPr>
                  <w:tcW w:w="886" w:type="pct"/>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r>
                    <w:rPr>
                      <w:rFonts w:ascii="Times New Roman" w:hAnsi="Times New Roman" w:cs="Times New Roman"/>
                      <w:color w:val="FF0000"/>
                      <w:sz w:val="21"/>
                      <w:szCs w:val="21"/>
                    </w:rPr>
                    <w:t>90</w:t>
                  </w:r>
                </w:p>
              </w:tc>
              <w:tc>
                <w:tcPr>
                  <w:tcW w:w="1190" w:type="pct"/>
                  <w:vMerge w:val="continue"/>
                  <w:tcBorders>
                    <w:tl2br w:val="nil"/>
                    <w:tr2bl w:val="nil"/>
                  </w:tcBorders>
                  <w:vAlign w:val="center"/>
                </w:tcPr>
                <w:p>
                  <w:pPr>
                    <w:pStyle w:val="21"/>
                    <w:adjustRightInd w:val="0"/>
                    <w:snapToGrid w:val="0"/>
                    <w:ind w:firstLine="0" w:firstLineChars="0"/>
                    <w:jc w:val="center"/>
                    <w:rPr>
                      <w:rFonts w:ascii="Times New Roman" w:hAnsi="Times New Roman" w:cs="Times New Roman"/>
                      <w:color w:val="FF0000"/>
                      <w:sz w:val="21"/>
                      <w:szCs w:val="21"/>
                    </w:rPr>
                  </w:pPr>
                </w:p>
              </w:tc>
            </w:tr>
          </w:tbl>
          <w:p>
            <w:pPr>
              <w:adjustRightInd w:val="0"/>
              <w:snapToGrid w:val="0"/>
              <w:spacing w:line="360" w:lineRule="auto"/>
              <w:ind w:firstLine="422" w:firstLineChars="200"/>
              <w:rPr>
                <w:rFonts w:ascii="Times New Roman" w:hAnsi="Times New Roman" w:cs="Times New Roman"/>
                <w:b/>
                <w:color w:val="FF0000"/>
                <w:szCs w:val="21"/>
              </w:rPr>
            </w:pPr>
            <w:r>
              <w:rPr>
                <w:rFonts w:ascii="Times New Roman" w:hAnsi="Times New Roman" w:cs="Times New Roman"/>
                <w:b/>
                <w:color w:val="FF0000"/>
                <w:szCs w:val="21"/>
              </w:rPr>
              <w:t>5、预测结果及评价</w:t>
            </w:r>
          </w:p>
          <w:p>
            <w:pPr>
              <w:adjustRightInd w:val="0"/>
              <w:snapToGrid w:val="0"/>
              <w:spacing w:line="360" w:lineRule="auto"/>
              <w:ind w:firstLine="420" w:firstLineChars="200"/>
              <w:rPr>
                <w:rFonts w:ascii="Times New Roman" w:hAnsi="Times New Roman" w:cs="Times New Roman"/>
                <w:bCs/>
                <w:color w:val="FF0000"/>
                <w:szCs w:val="21"/>
              </w:rPr>
            </w:pPr>
            <w:r>
              <w:rPr>
                <w:rFonts w:ascii="Times New Roman" w:hAnsi="Times New Roman" w:cs="Times New Roman"/>
                <w:color w:val="FF0000"/>
                <w:szCs w:val="21"/>
              </w:rPr>
              <w:t>项目噪声源经厂房隔声、距离衰减后进行预测（夜间不生产，只对昼间噪声进行计算预测），噪声预测结果见下表。</w:t>
            </w:r>
          </w:p>
          <w:p>
            <w:pPr>
              <w:keepLines/>
              <w:autoSpaceDE w:val="0"/>
              <w:autoSpaceDN w:val="0"/>
              <w:adjustRightInd w:val="0"/>
              <w:snapToGrid w:val="0"/>
              <w:ind w:firstLine="482"/>
              <w:contextualSpacing/>
              <w:jc w:val="center"/>
              <w:textAlignment w:val="center"/>
              <w:rPr>
                <w:rFonts w:ascii="Times New Roman" w:hAnsi="Times New Roman" w:cs="Times New Roman"/>
                <w:bCs/>
                <w:color w:val="FF0000"/>
              </w:rPr>
            </w:pPr>
            <w:r>
              <w:rPr>
                <w:rFonts w:ascii="Times New Roman" w:hAnsi="Times New Roman" w:cs="Times New Roman"/>
                <w:bCs/>
                <w:color w:val="FF0000"/>
                <w:szCs w:val="21"/>
              </w:rPr>
              <w:t>表4-</w:t>
            </w:r>
            <w:r>
              <w:rPr>
                <w:rFonts w:hint="eastAsia" w:ascii="Times New Roman" w:hAnsi="Times New Roman" w:cs="Times New Roman"/>
                <w:bCs/>
                <w:color w:val="FF0000"/>
                <w:szCs w:val="21"/>
              </w:rPr>
              <w:t>20</w:t>
            </w:r>
            <w:r>
              <w:rPr>
                <w:rFonts w:ascii="Times New Roman" w:hAnsi="Times New Roman" w:cs="Times New Roman"/>
                <w:bCs/>
                <w:color w:val="FF0000"/>
              </w:rPr>
              <w:t xml:space="preserve">  本项目噪声对厂界的噪声贡献值</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544"/>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预测点</w:t>
                  </w:r>
                </w:p>
              </w:tc>
              <w:tc>
                <w:tcPr>
                  <w:tcW w:w="1603" w:type="pct"/>
                  <w:tcBorders>
                    <w:tl2br w:val="nil"/>
                    <w:tr2bl w:val="nil"/>
                  </w:tcBorders>
                  <w:vAlign w:val="center"/>
                </w:tcPr>
                <w:p>
                  <w:pPr>
                    <w:pStyle w:val="35"/>
                    <w:jc w:val="center"/>
                    <w:rPr>
                      <w:rFonts w:ascii="Times New Roman" w:hAnsi="Times New Roman" w:eastAsia="宋体" w:cs="Times New Roman"/>
                      <w:color w:val="FF0000"/>
                      <w:szCs w:val="21"/>
                      <w:lang w:val="zh-TW" w:bidi="ar-SA"/>
                    </w:rPr>
                  </w:pPr>
                  <w:r>
                    <w:rPr>
                      <w:rFonts w:ascii="Times New Roman" w:hAnsi="Times New Roman" w:eastAsia="宋体" w:cs="Times New Roman"/>
                      <w:color w:val="FF0000"/>
                      <w:szCs w:val="21"/>
                      <w:lang w:val="en-US" w:bidi="ar-SA"/>
                    </w:rPr>
                    <w:t>贡献值（Leq）</w:t>
                  </w:r>
                </w:p>
              </w:tc>
              <w:tc>
                <w:tcPr>
                  <w:tcW w:w="1604"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东厂界</w:t>
                  </w:r>
                </w:p>
              </w:tc>
              <w:tc>
                <w:tcPr>
                  <w:tcW w:w="1603"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4</w:t>
                  </w:r>
                  <w:r>
                    <w:rPr>
                      <w:rFonts w:hint="eastAsia" w:ascii="Times New Roman" w:hAnsi="Times New Roman" w:eastAsia="宋体" w:cs="Times New Roman"/>
                      <w:color w:val="FF0000"/>
                      <w:szCs w:val="21"/>
                      <w:lang w:val="en-US" w:bidi="ar-SA"/>
                    </w:rPr>
                    <w:t>7</w:t>
                  </w:r>
                </w:p>
              </w:tc>
              <w:tc>
                <w:tcPr>
                  <w:tcW w:w="1604" w:type="pct"/>
                  <w:vMerge w:val="restar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南厂界</w:t>
                  </w:r>
                </w:p>
              </w:tc>
              <w:tc>
                <w:tcPr>
                  <w:tcW w:w="1603"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4</w:t>
                  </w:r>
                  <w:r>
                    <w:rPr>
                      <w:rFonts w:hint="eastAsia" w:ascii="Times New Roman" w:hAnsi="Times New Roman" w:eastAsia="宋体" w:cs="Times New Roman"/>
                      <w:color w:val="FF0000"/>
                      <w:szCs w:val="21"/>
                      <w:lang w:val="en-US" w:bidi="ar-SA"/>
                    </w:rPr>
                    <w:t>2</w:t>
                  </w:r>
                </w:p>
              </w:tc>
              <w:tc>
                <w:tcPr>
                  <w:tcW w:w="1604" w:type="pct"/>
                  <w:vMerge w:val="continue"/>
                  <w:tcBorders>
                    <w:tl2br w:val="nil"/>
                    <w:tr2bl w:val="nil"/>
                  </w:tcBorders>
                  <w:vAlign w:val="center"/>
                </w:tcPr>
                <w:p>
                  <w:pPr>
                    <w:pStyle w:val="35"/>
                    <w:jc w:val="center"/>
                    <w:rPr>
                      <w:rFonts w:ascii="Times New Roman" w:hAnsi="Times New Roman" w:eastAsia="宋体" w:cs="Times New Roman"/>
                      <w:color w:val="FF0000"/>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pct"/>
                  <w:tcBorders>
                    <w:tl2br w:val="nil"/>
                    <w:tr2bl w:val="nil"/>
                  </w:tcBorders>
                  <w:vAlign w:val="center"/>
                </w:tcPr>
                <w:p>
                  <w:pPr>
                    <w:pStyle w:val="35"/>
                    <w:jc w:val="center"/>
                    <w:rPr>
                      <w:rFonts w:ascii="Times New Roman" w:hAnsi="Times New Roman" w:eastAsia="宋体" w:cs="Times New Roman"/>
                      <w:color w:val="FF0000"/>
                      <w:szCs w:val="21"/>
                      <w:lang w:val="zh-TW" w:bidi="ar-SA"/>
                    </w:rPr>
                  </w:pPr>
                  <w:r>
                    <w:rPr>
                      <w:rFonts w:ascii="Times New Roman" w:hAnsi="Times New Roman" w:eastAsia="宋体" w:cs="Times New Roman"/>
                      <w:color w:val="FF0000"/>
                      <w:szCs w:val="21"/>
                      <w:lang w:val="zh-TW" w:bidi="ar-SA"/>
                    </w:rPr>
                    <w:t>西厂界</w:t>
                  </w:r>
                </w:p>
              </w:tc>
              <w:tc>
                <w:tcPr>
                  <w:tcW w:w="1603"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4</w:t>
                  </w:r>
                  <w:r>
                    <w:rPr>
                      <w:rFonts w:hint="eastAsia" w:ascii="Times New Roman" w:hAnsi="Times New Roman" w:eastAsia="宋体" w:cs="Times New Roman"/>
                      <w:color w:val="FF0000"/>
                      <w:szCs w:val="21"/>
                      <w:lang w:val="en-US" w:bidi="ar-SA"/>
                    </w:rPr>
                    <w:t>5</w:t>
                  </w:r>
                </w:p>
              </w:tc>
              <w:tc>
                <w:tcPr>
                  <w:tcW w:w="1604" w:type="pct"/>
                  <w:vMerge w:val="continue"/>
                  <w:tcBorders>
                    <w:tl2br w:val="nil"/>
                    <w:tr2bl w:val="nil"/>
                  </w:tcBorders>
                  <w:vAlign w:val="center"/>
                </w:tcPr>
                <w:p>
                  <w:pPr>
                    <w:pStyle w:val="35"/>
                    <w:jc w:val="center"/>
                    <w:rPr>
                      <w:rFonts w:ascii="Times New Roman" w:hAnsi="Times New Roman" w:eastAsia="宋体" w:cs="Times New Roman"/>
                      <w:color w:val="FF0000"/>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ascii="Times New Roman" w:hAnsi="Times New Roman" w:eastAsia="宋体" w:cs="Times New Roman"/>
                      <w:color w:val="FF0000"/>
                      <w:szCs w:val="21"/>
                      <w:lang w:val="en-US" w:bidi="ar-SA"/>
                    </w:rPr>
                    <w:t>北厂</w:t>
                  </w:r>
                  <w:r>
                    <w:rPr>
                      <w:rFonts w:ascii="Times New Roman" w:hAnsi="Times New Roman" w:eastAsia="宋体" w:cs="Times New Roman"/>
                      <w:color w:val="FF0000"/>
                      <w:szCs w:val="21"/>
                      <w:lang w:val="zh-TW" w:bidi="ar-SA"/>
                    </w:rPr>
                    <w:t>界</w:t>
                  </w:r>
                </w:p>
              </w:tc>
              <w:tc>
                <w:tcPr>
                  <w:tcW w:w="1603"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hint="eastAsia" w:ascii="Times New Roman" w:hAnsi="Times New Roman" w:eastAsia="宋体" w:cs="Times New Roman"/>
                      <w:color w:val="FF0000"/>
                      <w:szCs w:val="21"/>
                      <w:lang w:val="en-US" w:bidi="ar-SA"/>
                    </w:rPr>
                    <w:t>49</w:t>
                  </w:r>
                </w:p>
              </w:tc>
              <w:tc>
                <w:tcPr>
                  <w:tcW w:w="1604" w:type="pct"/>
                  <w:vMerge w:val="continue"/>
                  <w:tcBorders>
                    <w:tl2br w:val="nil"/>
                    <w:tr2bl w:val="nil"/>
                  </w:tcBorders>
                  <w:vAlign w:val="center"/>
                </w:tcPr>
                <w:p>
                  <w:pPr>
                    <w:pStyle w:val="35"/>
                    <w:jc w:val="center"/>
                    <w:rPr>
                      <w:rFonts w:ascii="Times New Roman" w:hAnsi="Times New Roman" w:eastAsia="宋体" w:cs="Times New Roman"/>
                      <w:color w:val="FF0000"/>
                      <w:szCs w:val="21"/>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hint="eastAsia" w:ascii="Times New Roman" w:hAnsi="Times New Roman" w:eastAsia="宋体" w:cs="Times New Roman"/>
                      <w:color w:val="FF0000"/>
                      <w:szCs w:val="21"/>
                      <w:lang w:val="en-US" w:bidi="ar-SA"/>
                    </w:rPr>
                    <w:t>西安涉外职业高中</w:t>
                  </w:r>
                </w:p>
              </w:tc>
              <w:tc>
                <w:tcPr>
                  <w:tcW w:w="1603" w:type="pct"/>
                  <w:tcBorders>
                    <w:tl2br w:val="nil"/>
                    <w:tr2bl w:val="nil"/>
                  </w:tcBorders>
                  <w:vAlign w:val="center"/>
                </w:tcPr>
                <w:p>
                  <w:pPr>
                    <w:pStyle w:val="35"/>
                    <w:jc w:val="center"/>
                    <w:rPr>
                      <w:rFonts w:ascii="Times New Roman" w:hAnsi="Times New Roman" w:eastAsia="宋体" w:cs="Times New Roman"/>
                      <w:color w:val="FF0000"/>
                      <w:szCs w:val="21"/>
                      <w:lang w:val="en-US" w:bidi="ar-SA"/>
                    </w:rPr>
                  </w:pPr>
                  <w:r>
                    <w:rPr>
                      <w:rFonts w:hint="eastAsia" w:ascii="Times New Roman" w:hAnsi="Times New Roman" w:eastAsia="宋体" w:cs="Times New Roman"/>
                      <w:color w:val="FF0000"/>
                      <w:szCs w:val="21"/>
                      <w:lang w:val="en-US" w:bidi="ar-SA"/>
                    </w:rPr>
                    <w:t>36</w:t>
                  </w:r>
                </w:p>
              </w:tc>
              <w:tc>
                <w:tcPr>
                  <w:tcW w:w="1604" w:type="pct"/>
                  <w:vMerge w:val="continue"/>
                  <w:tcBorders>
                    <w:tl2br w:val="nil"/>
                    <w:tr2bl w:val="nil"/>
                  </w:tcBorders>
                  <w:vAlign w:val="center"/>
                </w:tcPr>
                <w:p>
                  <w:pPr>
                    <w:pStyle w:val="35"/>
                    <w:jc w:val="center"/>
                    <w:rPr>
                      <w:rFonts w:ascii="Times New Roman" w:hAnsi="Times New Roman" w:eastAsia="宋体" w:cs="Times New Roman"/>
                      <w:color w:val="FF0000"/>
                      <w:szCs w:val="21"/>
                      <w:lang w:val="en-US" w:bidi="ar-SA"/>
                    </w:rPr>
                  </w:pPr>
                </w:p>
              </w:tc>
            </w:tr>
          </w:tbl>
          <w:p>
            <w:pPr>
              <w:pStyle w:val="46"/>
              <w:ind w:firstLine="420"/>
              <w:rPr>
                <w:rFonts w:ascii="Times New Roman" w:hAnsi="Times New Roman" w:cs="Times New Roman"/>
                <w:color w:val="000000"/>
                <w:sz w:val="21"/>
                <w:szCs w:val="21"/>
              </w:rPr>
            </w:pPr>
            <w:r>
              <w:rPr>
                <w:rFonts w:ascii="Times New Roman" w:hAnsi="Times New Roman" w:cs="Times New Roman"/>
                <w:color w:val="000000"/>
                <w:sz w:val="21"/>
                <w:szCs w:val="21"/>
              </w:rPr>
              <w:t>项目运营时，各厂界预测值满足《工业企业厂界环境噪声排放标准》（GB12348-2008）中2类标准限值要求，对外环境较小。</w:t>
            </w:r>
          </w:p>
          <w:p>
            <w:pPr>
              <w:adjustRightInd w:val="0"/>
              <w:snapToGrid w:val="0"/>
              <w:spacing w:line="360" w:lineRule="auto"/>
              <w:ind w:firstLine="422" w:firstLineChars="200"/>
              <w:rPr>
                <w:rFonts w:ascii="Times New Roman" w:hAnsi="Times New Roman" w:cs="Times New Roman"/>
                <w:b/>
                <w:snapToGrid w:val="0"/>
                <w:color w:val="000000"/>
                <w:kern w:val="0"/>
                <w:szCs w:val="21"/>
              </w:rPr>
            </w:pPr>
            <w:r>
              <w:rPr>
                <w:rFonts w:ascii="Times New Roman" w:hAnsi="Times New Roman" w:cs="Times New Roman"/>
                <w:b/>
                <w:snapToGrid w:val="0"/>
                <w:color w:val="000000"/>
                <w:kern w:val="0"/>
                <w:szCs w:val="21"/>
              </w:rPr>
              <w:t>6、治理措施</w:t>
            </w:r>
          </w:p>
          <w:p>
            <w:pPr>
              <w:adjustRightInd w:val="0"/>
              <w:snapToGrid w:val="0"/>
              <w:spacing w:line="360" w:lineRule="auto"/>
              <w:ind w:firstLine="420" w:firstLineChars="200"/>
              <w:rPr>
                <w:rFonts w:ascii="Times New Roman" w:hAnsi="Times New Roman" w:cs="Times New Roman"/>
                <w:bCs/>
                <w:snapToGrid w:val="0"/>
                <w:color w:val="000000"/>
                <w:kern w:val="0"/>
                <w:szCs w:val="21"/>
              </w:rPr>
            </w:pPr>
            <w:r>
              <w:rPr>
                <w:rFonts w:ascii="Times New Roman" w:hAnsi="Times New Roman" w:cs="Times New Roman"/>
                <w:bCs/>
                <w:snapToGrid w:val="0"/>
                <w:color w:val="000000"/>
                <w:kern w:val="0"/>
                <w:szCs w:val="21"/>
              </w:rPr>
              <w:t>本次环评建议建设单位设备采取以下噪声控制措施：</w:t>
            </w:r>
          </w:p>
          <w:p>
            <w:pPr>
              <w:adjustRightInd w:val="0"/>
              <w:snapToGrid w:val="0"/>
              <w:spacing w:line="360" w:lineRule="auto"/>
              <w:ind w:firstLine="480"/>
              <w:rPr>
                <w:rFonts w:ascii="Times New Roman" w:hAnsi="Times New Roman" w:cs="Times New Roman"/>
                <w:bCs/>
                <w:snapToGrid w:val="0"/>
                <w:color w:val="000000"/>
                <w:kern w:val="0"/>
                <w:szCs w:val="21"/>
              </w:rPr>
            </w:pPr>
            <w:r>
              <w:rPr>
                <w:rFonts w:ascii="Times New Roman" w:hAnsi="Times New Roman" w:cs="Times New Roman"/>
                <w:bCs/>
                <w:snapToGrid w:val="0"/>
                <w:color w:val="000000"/>
                <w:kern w:val="0"/>
                <w:szCs w:val="21"/>
              </w:rPr>
              <w:t>（1）尽量选用加工精度高、运行噪声低的设备，以从声源上降低设备本身噪声。对高噪声设备须采取减振、隔震措施，如对高噪声设备（风机、破碎机等）座基减振，安装弹性衬垫和保护套；设备工作时应保持门窗关闭。</w:t>
            </w:r>
          </w:p>
          <w:p>
            <w:pPr>
              <w:adjustRightInd w:val="0"/>
              <w:snapToGrid w:val="0"/>
              <w:spacing w:line="360" w:lineRule="auto"/>
              <w:ind w:firstLine="480"/>
              <w:rPr>
                <w:rFonts w:ascii="Times New Roman" w:hAnsi="Times New Roman" w:cs="Times New Roman"/>
                <w:bCs/>
                <w:snapToGrid w:val="0"/>
                <w:color w:val="000000"/>
                <w:kern w:val="0"/>
                <w:szCs w:val="21"/>
              </w:rPr>
            </w:pPr>
            <w:r>
              <w:rPr>
                <w:rFonts w:ascii="Times New Roman" w:hAnsi="Times New Roman" w:cs="Times New Roman"/>
                <w:bCs/>
                <w:snapToGrid w:val="0"/>
                <w:color w:val="000000"/>
                <w:kern w:val="0"/>
                <w:szCs w:val="21"/>
              </w:rPr>
              <w:t>（2）风机噪声较大，建议均安装在车间内，风机底座设置基础减震，并且在风机上安装隔声罩。</w:t>
            </w:r>
          </w:p>
          <w:p>
            <w:pPr>
              <w:adjustRightInd w:val="0"/>
              <w:snapToGrid w:val="0"/>
              <w:spacing w:line="360" w:lineRule="auto"/>
              <w:ind w:firstLine="420" w:firstLineChars="200"/>
              <w:rPr>
                <w:rFonts w:ascii="Times New Roman" w:hAnsi="Times New Roman" w:cs="Times New Roman"/>
                <w:bCs/>
                <w:snapToGrid w:val="0"/>
                <w:color w:val="000000"/>
                <w:kern w:val="0"/>
                <w:szCs w:val="21"/>
              </w:rPr>
            </w:pPr>
            <w:r>
              <w:rPr>
                <w:rFonts w:ascii="Times New Roman" w:hAnsi="Times New Roman" w:cs="Times New Roman"/>
                <w:bCs/>
                <w:snapToGrid w:val="0"/>
                <w:color w:val="000000"/>
                <w:kern w:val="0"/>
                <w:szCs w:val="21"/>
              </w:rPr>
              <w:t>（3）平时生产中需加强对各设备的维修、保养，定期维护设备，对其主要磨损部位要及时加添润滑油，确保设备处于良好的运转状态，杜绝因设备不正常运转而产生的高噪声现象，必要时应及时更换。</w:t>
            </w:r>
          </w:p>
          <w:p>
            <w:pPr>
              <w:adjustRightInd w:val="0"/>
              <w:snapToGrid w:val="0"/>
              <w:spacing w:line="360" w:lineRule="auto"/>
              <w:ind w:firstLine="420" w:firstLineChars="200"/>
              <w:rPr>
                <w:rFonts w:ascii="Times New Roman" w:hAnsi="Times New Roman" w:cs="Times New Roman"/>
                <w:bCs/>
                <w:snapToGrid w:val="0"/>
                <w:color w:val="000000"/>
                <w:kern w:val="0"/>
                <w:szCs w:val="21"/>
              </w:rPr>
            </w:pPr>
            <w:r>
              <w:rPr>
                <w:rFonts w:ascii="Times New Roman" w:hAnsi="Times New Roman" w:cs="Times New Roman"/>
                <w:bCs/>
                <w:snapToGrid w:val="0"/>
                <w:color w:val="000000"/>
                <w:kern w:val="0"/>
                <w:szCs w:val="21"/>
              </w:rPr>
              <w:t>（4）合理安排作业时间，严格执行昼间一班制生产，减少噪声的外泄，从而减少设备噪声对周边环境的影响。</w:t>
            </w:r>
          </w:p>
          <w:p>
            <w:pPr>
              <w:pStyle w:val="46"/>
              <w:ind w:firstLine="422"/>
              <w:rPr>
                <w:rFonts w:ascii="Times New Roman" w:hAnsi="Times New Roman" w:cs="Times New Roman"/>
                <w:b/>
                <w:bCs w:val="0"/>
                <w:color w:val="000000"/>
                <w:sz w:val="21"/>
                <w:szCs w:val="21"/>
              </w:rPr>
            </w:pPr>
            <w:r>
              <w:rPr>
                <w:rFonts w:ascii="Times New Roman" w:hAnsi="Times New Roman" w:cs="Times New Roman"/>
                <w:b/>
                <w:bCs w:val="0"/>
                <w:color w:val="000000"/>
                <w:sz w:val="21"/>
                <w:szCs w:val="21"/>
              </w:rPr>
              <w:t>7、环境监测计划</w:t>
            </w:r>
          </w:p>
          <w:p>
            <w:pPr>
              <w:pStyle w:val="46"/>
              <w:ind w:firstLine="420"/>
              <w:rPr>
                <w:rFonts w:ascii="Times New Roman" w:hAnsi="Times New Roman" w:cs="Times New Roman"/>
                <w:color w:val="000000"/>
                <w:sz w:val="21"/>
                <w:szCs w:val="21"/>
              </w:rPr>
            </w:pPr>
            <w:r>
              <w:rPr>
                <w:rFonts w:ascii="Times New Roman" w:hAnsi="Times New Roman" w:cs="Times New Roman"/>
                <w:color w:val="000000"/>
                <w:sz w:val="21"/>
                <w:szCs w:val="21"/>
              </w:rPr>
              <w:t>项目营运期噪声监测计划见下表。</w:t>
            </w:r>
          </w:p>
          <w:p>
            <w:pPr>
              <w:pStyle w:val="46"/>
              <w:spacing w:line="240" w:lineRule="auto"/>
              <w:ind w:firstLine="420"/>
              <w:jc w:val="center"/>
              <w:rPr>
                <w:rFonts w:ascii="Times New Roman" w:hAnsi="Times New Roman" w:cs="Times New Roman"/>
                <w:color w:val="000000"/>
                <w:sz w:val="21"/>
                <w:szCs w:val="21"/>
              </w:rPr>
            </w:pPr>
            <w:r>
              <w:rPr>
                <w:rFonts w:ascii="Times New Roman" w:hAnsi="Times New Roman" w:cs="Times New Roman"/>
                <w:color w:val="000000"/>
                <w:sz w:val="21"/>
                <w:szCs w:val="21"/>
              </w:rPr>
              <w:t>表4-</w:t>
            </w:r>
            <w:r>
              <w:rPr>
                <w:rFonts w:hint="eastAsia" w:ascii="Times New Roman" w:hAnsi="Times New Roman" w:cs="Times New Roman"/>
                <w:color w:val="000000"/>
                <w:sz w:val="21"/>
                <w:szCs w:val="21"/>
              </w:rPr>
              <w:t>21</w:t>
            </w:r>
            <w:r>
              <w:rPr>
                <w:rFonts w:ascii="Times New Roman" w:hAnsi="Times New Roman" w:cs="Times New Roman"/>
                <w:color w:val="000000"/>
                <w:sz w:val="21"/>
                <w:szCs w:val="21"/>
              </w:rPr>
              <w:t xml:space="preserve">  运营期环境监测计划</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005"/>
              <w:gridCol w:w="1747"/>
              <w:gridCol w:w="699"/>
              <w:gridCol w:w="818"/>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19"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污染源名称</w:t>
                  </w:r>
                </w:p>
              </w:tc>
              <w:tc>
                <w:tcPr>
                  <w:tcW w:w="633"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监测</w:t>
                  </w:r>
                </w:p>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项目</w:t>
                  </w:r>
                </w:p>
              </w:tc>
              <w:tc>
                <w:tcPr>
                  <w:tcW w:w="110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监测点位置</w:t>
                  </w:r>
                </w:p>
              </w:tc>
              <w:tc>
                <w:tcPr>
                  <w:tcW w:w="44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监测</w:t>
                  </w:r>
                </w:p>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点数</w:t>
                  </w:r>
                </w:p>
              </w:tc>
              <w:tc>
                <w:tcPr>
                  <w:tcW w:w="515"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监测</w:t>
                  </w:r>
                </w:p>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频率</w:t>
                  </w:r>
                </w:p>
              </w:tc>
              <w:tc>
                <w:tcPr>
                  <w:tcW w:w="169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restar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厂内</w:t>
                  </w:r>
                </w:p>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设备</w:t>
                  </w:r>
                </w:p>
              </w:tc>
              <w:tc>
                <w:tcPr>
                  <w:tcW w:w="633"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厂界</w:t>
                  </w:r>
                </w:p>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噪声</w:t>
                  </w:r>
                </w:p>
              </w:tc>
              <w:tc>
                <w:tcPr>
                  <w:tcW w:w="110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厂界四周外1m</w:t>
                  </w:r>
                </w:p>
              </w:tc>
              <w:tc>
                <w:tcPr>
                  <w:tcW w:w="44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4个点</w:t>
                  </w:r>
                </w:p>
              </w:tc>
              <w:tc>
                <w:tcPr>
                  <w:tcW w:w="515" w:type="pct"/>
                  <w:vMerge w:val="restar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运营期每季度1次</w:t>
                  </w:r>
                </w:p>
              </w:tc>
              <w:tc>
                <w:tcPr>
                  <w:tcW w:w="169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《工业企业厂界环境噪声排放标准》（GB12348-2008）2类标准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9" w:type="pct"/>
                  <w:vMerge w:val="continue"/>
                  <w:tcBorders>
                    <w:tl2br w:val="nil"/>
                    <w:tr2bl w:val="nil"/>
                  </w:tcBorders>
                  <w:vAlign w:val="center"/>
                </w:tcPr>
                <w:p>
                  <w:pPr>
                    <w:spacing w:line="240" w:lineRule="exact"/>
                    <w:jc w:val="center"/>
                    <w:rPr>
                      <w:rFonts w:ascii="Times New Roman" w:hAnsi="Times New Roman" w:cs="Times New Roman"/>
                      <w:color w:val="000000"/>
                      <w:szCs w:val="21"/>
                    </w:rPr>
                  </w:pPr>
                </w:p>
              </w:tc>
              <w:tc>
                <w:tcPr>
                  <w:tcW w:w="633"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声环境</w:t>
                  </w:r>
                </w:p>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质量</w:t>
                  </w:r>
                </w:p>
              </w:tc>
              <w:tc>
                <w:tcPr>
                  <w:tcW w:w="1100" w:type="pct"/>
                  <w:tcBorders>
                    <w:tl2br w:val="nil"/>
                    <w:tr2bl w:val="nil"/>
                  </w:tcBorders>
                  <w:vAlign w:val="center"/>
                </w:tcPr>
                <w:p>
                  <w:pPr>
                    <w:spacing w:line="240" w:lineRule="exact"/>
                    <w:jc w:val="center"/>
                    <w:rPr>
                      <w:rFonts w:ascii="Times New Roman" w:hAnsi="Times New Roman" w:cs="Times New Roman"/>
                      <w:color w:val="0000FF"/>
                      <w:szCs w:val="21"/>
                    </w:rPr>
                  </w:pPr>
                  <w:r>
                    <w:rPr>
                      <w:rFonts w:hint="eastAsia" w:ascii="Times New Roman" w:hAnsi="Times New Roman" w:cs="Times New Roman"/>
                      <w:color w:val="0000FF"/>
                      <w:szCs w:val="21"/>
                    </w:rPr>
                    <w:t>西安涉外职业</w:t>
                  </w:r>
                </w:p>
                <w:p>
                  <w:pPr>
                    <w:spacing w:line="240" w:lineRule="exact"/>
                    <w:jc w:val="center"/>
                    <w:rPr>
                      <w:rFonts w:ascii="Times New Roman" w:hAnsi="Times New Roman" w:cs="Times New Roman"/>
                      <w:color w:val="000000"/>
                      <w:szCs w:val="21"/>
                    </w:rPr>
                  </w:pPr>
                  <w:r>
                    <w:rPr>
                      <w:rFonts w:hint="eastAsia" w:ascii="Times New Roman" w:hAnsi="Times New Roman" w:cs="Times New Roman"/>
                      <w:color w:val="0000FF"/>
                      <w:szCs w:val="21"/>
                    </w:rPr>
                    <w:t>高中教学楼附近</w:t>
                  </w:r>
                </w:p>
              </w:tc>
              <w:tc>
                <w:tcPr>
                  <w:tcW w:w="440" w:type="pct"/>
                  <w:tcBorders>
                    <w:tl2br w:val="nil"/>
                    <w:tr2bl w:val="nil"/>
                  </w:tcBorders>
                  <w:vAlign w:val="center"/>
                </w:tcPr>
                <w:p>
                  <w:pPr>
                    <w:spacing w:line="240" w:lineRule="exact"/>
                    <w:jc w:val="center"/>
                    <w:rPr>
                      <w:rFonts w:ascii="Times New Roman" w:hAnsi="Times New Roman" w:cs="Times New Roman"/>
                      <w:color w:val="000000"/>
                      <w:szCs w:val="21"/>
                    </w:rPr>
                  </w:pPr>
                  <w:r>
                    <w:rPr>
                      <w:rFonts w:hint="eastAsia" w:ascii="Times New Roman" w:hAnsi="Times New Roman" w:cs="Times New Roman"/>
                      <w:color w:val="000000"/>
                      <w:szCs w:val="21"/>
                    </w:rPr>
                    <w:t>1</w:t>
                  </w:r>
                  <w:r>
                    <w:rPr>
                      <w:rFonts w:ascii="Times New Roman" w:hAnsi="Times New Roman" w:cs="Times New Roman"/>
                      <w:color w:val="000000"/>
                      <w:szCs w:val="21"/>
                    </w:rPr>
                    <w:t>个点</w:t>
                  </w:r>
                </w:p>
              </w:tc>
              <w:tc>
                <w:tcPr>
                  <w:tcW w:w="515" w:type="pct"/>
                  <w:vMerge w:val="continue"/>
                  <w:tcBorders>
                    <w:tl2br w:val="nil"/>
                    <w:tr2bl w:val="nil"/>
                  </w:tcBorders>
                  <w:vAlign w:val="center"/>
                </w:tcPr>
                <w:p>
                  <w:pPr>
                    <w:spacing w:line="240" w:lineRule="exact"/>
                    <w:jc w:val="center"/>
                    <w:rPr>
                      <w:rFonts w:ascii="Times New Roman" w:hAnsi="Times New Roman" w:cs="Times New Roman"/>
                      <w:color w:val="000000"/>
                      <w:szCs w:val="21"/>
                    </w:rPr>
                  </w:pPr>
                </w:p>
              </w:tc>
              <w:tc>
                <w:tcPr>
                  <w:tcW w:w="1690" w:type="pct"/>
                  <w:tcBorders>
                    <w:tl2br w:val="nil"/>
                    <w:tr2bl w:val="nil"/>
                  </w:tcBorders>
                  <w:vAlign w:val="center"/>
                </w:tcPr>
                <w:p>
                  <w:pPr>
                    <w:spacing w:line="240" w:lineRule="exact"/>
                    <w:jc w:val="center"/>
                    <w:rPr>
                      <w:rFonts w:ascii="Times New Roman" w:hAnsi="Times New Roman" w:cs="Times New Roman"/>
                      <w:color w:val="000000"/>
                      <w:szCs w:val="21"/>
                    </w:rPr>
                  </w:pPr>
                  <w:r>
                    <w:rPr>
                      <w:rFonts w:ascii="Times New Roman" w:hAnsi="Times New Roman" w:cs="Times New Roman"/>
                      <w:color w:val="000000"/>
                      <w:szCs w:val="21"/>
                    </w:rPr>
                    <w:t>《声环境质量标准》（GB3096-2008）中的2类标准要求</w:t>
                  </w:r>
                </w:p>
              </w:tc>
            </w:tr>
          </w:tbl>
          <w:p>
            <w:pPr>
              <w:snapToGrid w:val="0"/>
              <w:spacing w:line="360" w:lineRule="auto"/>
              <w:ind w:firstLine="422" w:firstLineChars="200"/>
              <w:rPr>
                <w:rFonts w:ascii="Times New Roman" w:hAnsi="Times New Roman" w:cs="Times New Roman"/>
                <w:b/>
                <w:bCs/>
                <w:color w:val="FF0000"/>
                <w:szCs w:val="21"/>
              </w:rPr>
            </w:pPr>
            <w:r>
              <w:rPr>
                <w:rFonts w:ascii="Times New Roman" w:hAnsi="Times New Roman" w:cs="Times New Roman"/>
                <w:b/>
                <w:bCs/>
                <w:color w:val="FF0000"/>
                <w:szCs w:val="21"/>
              </w:rPr>
              <w:t>四、固体废物</w:t>
            </w:r>
          </w:p>
          <w:p>
            <w:pPr>
              <w:adjustRightInd w:val="0"/>
              <w:snapToGrid w:val="0"/>
              <w:spacing w:line="360" w:lineRule="auto"/>
              <w:ind w:firstLine="420" w:firstLineChars="200"/>
              <w:rPr>
                <w:rFonts w:ascii="Times New Roman" w:hAnsi="Times New Roman" w:cs="Times New Roman"/>
                <w:color w:val="FF0000"/>
                <w:szCs w:val="21"/>
              </w:rPr>
            </w:pPr>
            <w:r>
              <w:rPr>
                <w:rFonts w:ascii="Times New Roman" w:hAnsi="Times New Roman" w:cs="Times New Roman"/>
                <w:color w:val="FF0000"/>
                <w:szCs w:val="21"/>
              </w:rPr>
              <w:t>本项目固废主要为废离子交换树脂</w:t>
            </w:r>
            <w:r>
              <w:rPr>
                <w:rFonts w:hint="eastAsia" w:ascii="Times New Roman" w:hAnsi="Times New Roman" w:cs="Times New Roman"/>
                <w:color w:val="FF0000"/>
                <w:szCs w:val="21"/>
              </w:rPr>
              <w:t>，</w:t>
            </w:r>
            <w:r>
              <w:rPr>
                <w:rFonts w:ascii="Times New Roman" w:hAnsi="Times New Roman" w:cs="Times New Roman"/>
                <w:color w:val="FF0000"/>
                <w:szCs w:val="21"/>
              </w:rPr>
              <w:t>软化水设备采用离子交换树脂制备，离子交换树脂需定期更换，类比现有工程软化水制备情况，更换产生的废弃离子交换树脂为0.5t/a。根据《国家危险废物名录》（2021年版），软化水制备产生的废弃离子交换树脂未被列入危险废物，环评考虑其产生来源为自来水制备纯水，性质不具有危险性，作为一般固废管理，交厂商回收再生。</w:t>
            </w:r>
          </w:p>
          <w:p>
            <w:pPr>
              <w:widowControl/>
              <w:adjustRightInd w:val="0"/>
              <w:snapToGrid w:val="0"/>
              <w:spacing w:line="360" w:lineRule="auto"/>
              <w:ind w:firstLine="420" w:firstLineChars="200"/>
              <w:jc w:val="left"/>
              <w:rPr>
                <w:rFonts w:ascii="Times New Roman" w:hAnsi="Times New Roman" w:cs="Times New Roman"/>
                <w:color w:val="FF0000"/>
                <w:szCs w:val="21"/>
              </w:rPr>
            </w:pPr>
            <w:r>
              <w:rPr>
                <w:rFonts w:ascii="Times New Roman" w:hAnsi="Times New Roman" w:cs="Times New Roman"/>
                <w:color w:val="FF0000"/>
                <w:szCs w:val="21"/>
              </w:rPr>
              <w:t>综上所述，本项目固废产生情况见下表。</w:t>
            </w:r>
          </w:p>
          <w:p>
            <w:pPr>
              <w:widowControl/>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表4-</w:t>
            </w:r>
            <w:r>
              <w:rPr>
                <w:rFonts w:hint="eastAsia" w:ascii="Times New Roman" w:hAnsi="Times New Roman" w:cs="Times New Roman"/>
                <w:color w:val="FF0000"/>
                <w:szCs w:val="21"/>
              </w:rPr>
              <w:t>22</w:t>
            </w:r>
            <w:r>
              <w:rPr>
                <w:rFonts w:ascii="Times New Roman" w:hAnsi="Times New Roman" w:cs="Times New Roman"/>
                <w:color w:val="FF0000"/>
                <w:szCs w:val="21"/>
              </w:rPr>
              <w:t xml:space="preserve">  项目产生固废统计表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625"/>
              <w:gridCol w:w="649"/>
              <w:gridCol w:w="716"/>
              <w:gridCol w:w="646"/>
              <w:gridCol w:w="646"/>
              <w:gridCol w:w="846"/>
              <w:gridCol w:w="752"/>
              <w:gridCol w:w="681"/>
              <w:gridCol w:w="892"/>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26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序</w:t>
                  </w:r>
                </w:p>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号</w:t>
                  </w:r>
                </w:p>
              </w:tc>
              <w:tc>
                <w:tcPr>
                  <w:tcW w:w="26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产生环节</w:t>
                  </w:r>
                </w:p>
              </w:tc>
              <w:tc>
                <w:tcPr>
                  <w:tcW w:w="39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名称</w:t>
                  </w:r>
                </w:p>
              </w:tc>
              <w:tc>
                <w:tcPr>
                  <w:tcW w:w="412"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属性</w:t>
                  </w:r>
                </w:p>
              </w:tc>
              <w:tc>
                <w:tcPr>
                  <w:tcW w:w="45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主要有毒有害物质名称</w:t>
                  </w:r>
                </w:p>
              </w:tc>
              <w:tc>
                <w:tcPr>
                  <w:tcW w:w="41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物理性状</w:t>
                  </w:r>
                </w:p>
              </w:tc>
              <w:tc>
                <w:tcPr>
                  <w:tcW w:w="41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环境危险特性</w:t>
                  </w:r>
                </w:p>
              </w:tc>
              <w:tc>
                <w:tcPr>
                  <w:tcW w:w="50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产生量</w:t>
                  </w:r>
                </w:p>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（t/a）</w:t>
                  </w:r>
                </w:p>
              </w:tc>
              <w:tc>
                <w:tcPr>
                  <w:tcW w:w="47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临时贮存方式</w:t>
                  </w:r>
                </w:p>
              </w:tc>
              <w:tc>
                <w:tcPr>
                  <w:tcW w:w="432"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利用处置方式和去向</w:t>
                  </w:r>
                </w:p>
              </w:tc>
              <w:tc>
                <w:tcPr>
                  <w:tcW w:w="56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处置量/利用量（t/a）</w:t>
                  </w:r>
                </w:p>
              </w:tc>
              <w:tc>
                <w:tcPr>
                  <w:tcW w:w="40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环境管理要求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64"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hint="eastAsia" w:ascii="Times New Roman" w:hAnsi="Times New Roman" w:cs="Times New Roman"/>
                      <w:color w:val="FF0000"/>
                      <w:sz w:val="21"/>
                      <w:szCs w:val="21"/>
                    </w:rPr>
                    <w:t>1</w:t>
                  </w:r>
                </w:p>
              </w:tc>
              <w:tc>
                <w:tcPr>
                  <w:tcW w:w="26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软水</w:t>
                  </w:r>
                </w:p>
              </w:tc>
              <w:tc>
                <w:tcPr>
                  <w:tcW w:w="39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废离子交换树脂</w:t>
                  </w:r>
                </w:p>
              </w:tc>
              <w:tc>
                <w:tcPr>
                  <w:tcW w:w="412"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一般固废</w:t>
                  </w:r>
                </w:p>
              </w:tc>
              <w:tc>
                <w:tcPr>
                  <w:tcW w:w="454"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w:t>
                  </w:r>
                </w:p>
              </w:tc>
              <w:tc>
                <w:tcPr>
                  <w:tcW w:w="41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w:t>
                  </w:r>
                </w:p>
              </w:tc>
              <w:tc>
                <w:tcPr>
                  <w:tcW w:w="410" w:type="pct"/>
                  <w:tcBorders>
                    <w:tl2br w:val="nil"/>
                    <w:tr2bl w:val="nil"/>
                  </w:tcBorders>
                  <w:vAlign w:val="center"/>
                </w:tcPr>
                <w:p>
                  <w:pPr>
                    <w:adjustRightInd w:val="0"/>
                    <w:snapToGrid w:val="0"/>
                    <w:jc w:val="center"/>
                    <w:rPr>
                      <w:rFonts w:ascii="Times New Roman" w:hAnsi="Times New Roman" w:cs="Times New Roman"/>
                      <w:color w:val="FF0000"/>
                      <w:szCs w:val="21"/>
                    </w:rPr>
                  </w:pPr>
                  <w:r>
                    <w:rPr>
                      <w:rFonts w:ascii="Times New Roman" w:hAnsi="Times New Roman" w:cs="Times New Roman"/>
                      <w:color w:val="FF0000"/>
                      <w:szCs w:val="21"/>
                    </w:rPr>
                    <w:t>/</w:t>
                  </w:r>
                </w:p>
              </w:tc>
              <w:tc>
                <w:tcPr>
                  <w:tcW w:w="50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0.5</w:t>
                  </w:r>
                </w:p>
              </w:tc>
              <w:tc>
                <w:tcPr>
                  <w:tcW w:w="477"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p>
              </w:tc>
              <w:tc>
                <w:tcPr>
                  <w:tcW w:w="432"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厂家回收</w:t>
                  </w:r>
                </w:p>
              </w:tc>
              <w:tc>
                <w:tcPr>
                  <w:tcW w:w="565"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r>
                    <w:rPr>
                      <w:rFonts w:ascii="Times New Roman" w:hAnsi="Times New Roman" w:cs="Times New Roman"/>
                      <w:color w:val="FF0000"/>
                      <w:sz w:val="21"/>
                      <w:szCs w:val="21"/>
                    </w:rPr>
                    <w:t>0.5</w:t>
                  </w:r>
                </w:p>
              </w:tc>
              <w:tc>
                <w:tcPr>
                  <w:tcW w:w="400" w:type="pct"/>
                  <w:tcBorders>
                    <w:tl2br w:val="nil"/>
                    <w:tr2bl w:val="nil"/>
                  </w:tcBorders>
                  <w:vAlign w:val="center"/>
                </w:tcPr>
                <w:p>
                  <w:pPr>
                    <w:pStyle w:val="10"/>
                    <w:adjustRightInd w:val="0"/>
                    <w:snapToGrid w:val="0"/>
                    <w:spacing w:line="240" w:lineRule="auto"/>
                    <w:ind w:firstLine="0"/>
                    <w:jc w:val="center"/>
                    <w:rPr>
                      <w:rFonts w:ascii="Times New Roman" w:hAnsi="Times New Roman" w:cs="Times New Roman"/>
                      <w:color w:val="FF0000"/>
                      <w:sz w:val="21"/>
                      <w:szCs w:val="21"/>
                    </w:rPr>
                  </w:pPr>
                </w:p>
              </w:tc>
            </w:tr>
          </w:tbl>
          <w:p>
            <w:pPr>
              <w:adjustRightInd w:val="0"/>
              <w:snapToGrid w:val="0"/>
              <w:spacing w:line="360" w:lineRule="auto"/>
              <w:ind w:firstLine="422" w:firstLineChars="200"/>
              <w:rPr>
                <w:rFonts w:ascii="Times New Roman" w:hAnsi="Times New Roman" w:cs="Times New Roman"/>
                <w:b/>
                <w:bCs/>
                <w:color w:val="000000"/>
                <w:szCs w:val="21"/>
              </w:rPr>
            </w:pPr>
            <w:r>
              <w:rPr>
                <w:rFonts w:ascii="Times New Roman" w:hAnsi="Times New Roman" w:cs="Times New Roman"/>
                <w:b/>
                <w:bCs/>
                <w:color w:val="000000"/>
                <w:szCs w:val="21"/>
              </w:rPr>
              <w:t>五、环境</w:t>
            </w:r>
            <w:r>
              <w:rPr>
                <w:rFonts w:hint="eastAsia" w:ascii="Times New Roman" w:hAnsi="Times New Roman" w:cs="Times New Roman"/>
                <w:b/>
                <w:bCs/>
                <w:color w:val="000000"/>
                <w:szCs w:val="21"/>
              </w:rPr>
              <w:t>风险</w:t>
            </w:r>
            <w:r>
              <w:rPr>
                <w:rFonts w:ascii="Times New Roman" w:hAnsi="Times New Roman" w:cs="Times New Roman"/>
                <w:b/>
                <w:bCs/>
                <w:color w:val="000000"/>
                <w:szCs w:val="21"/>
              </w:rPr>
              <w:t>影响分析</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1</w:t>
            </w:r>
            <w:r>
              <w:rPr>
                <w:rFonts w:hint="eastAsia" w:ascii="Times New Roman" w:hAnsi="Times New Roman" w:cs="Times New Roman"/>
                <w:color w:val="000000"/>
                <w:szCs w:val="21"/>
              </w:rPr>
              <w:t>）风险物质</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本项目涉及的风险物质为天然气，天然气主要成分为甲烷；本项目天然气由咸阳市天然气公司管道供给，不涉及天然气的生产和贮存，无生产或贮存量。营运期环境风险主要是天然气泄漏对周围环境的影响和发生火灾爆炸产生的次生环境影响。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2</w:t>
            </w:r>
            <w:r>
              <w:rPr>
                <w:rFonts w:hint="eastAsia" w:ascii="Times New Roman" w:hAnsi="Times New Roman" w:cs="Times New Roman"/>
                <w:color w:val="000000"/>
                <w:szCs w:val="21"/>
              </w:rPr>
              <w:t xml:space="preserve">）环境风险分析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原有项目设置有消防设施， 根据项目的实际情况，通过对项目的危险因素进行识别，分析项目可能发生的环境风险事故为锅炉房系统故障、阀门管道生产设备等天然气泄漏发生火灾、爆炸事故。天然气泄漏发生火灾、爆炸事故的后果较为严重，首先是造成工作人员伤亡，其次造成周边环境空气质量瞬间恶化，可能对周围居民造成较为严重的影响。 本项目在制定完善的安全管理、降低风险的规章制度，在管理、控制及监督、维护方面采取降低事故风险的措施。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3</w:t>
            </w:r>
            <w:r>
              <w:rPr>
                <w:rFonts w:hint="eastAsia" w:ascii="Times New Roman" w:hAnsi="Times New Roman" w:cs="Times New Roman"/>
                <w:color w:val="000000"/>
                <w:szCs w:val="21"/>
              </w:rPr>
              <w:t xml:space="preserve">）风险防范措施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因此，本次评价建议采取以下措施减少项目环境风险：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①严格按照工程设计要求，设置事故紧急气动阀、天然气管道设置放散系统及火警系统。当锅炉房发生火险时，事故紧急气动阀将自动关闭以阻止天然气进入锅炉房，为保证天然气管道的安全泄放，天然气管道上设有放散系统。</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②积极推行全员预防性管理，增强安全意识，为安全工作给予优先权和否决权；定期开展安全日、安全周和安全知识竞赛等活动；定期进行安全大检查，及时整改隐患。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③实行安全工作责任制。建立安全管理委员会，明确安全生产第一负责人，各站组配备有专兼职安全员，形成三级安全管理体系。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④建立安全规章制度。编制各项安全规程、安全制度、环保制度，印制安全管理台帐等。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 xml:space="preserve">⑤加强现场管理，禁止烟火、清除易燃物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w:t>
            </w:r>
            <w:r>
              <w:rPr>
                <w:rFonts w:ascii="Times New Roman" w:hAnsi="Times New Roman" w:cs="Times New Roman"/>
                <w:color w:val="000000"/>
                <w:szCs w:val="21"/>
              </w:rPr>
              <w:t>4</w:t>
            </w:r>
            <w:r>
              <w:rPr>
                <w:rFonts w:hint="eastAsia" w:ascii="Times New Roman" w:hAnsi="Times New Roman" w:cs="Times New Roman"/>
                <w:color w:val="000000"/>
                <w:szCs w:val="21"/>
              </w:rPr>
              <w:t xml:space="preserve">）分析结论 </w:t>
            </w:r>
          </w:p>
          <w:p>
            <w:pPr>
              <w:adjustRightInd w:val="0"/>
              <w:snapToGrid w:val="0"/>
              <w:spacing w:line="360" w:lineRule="auto"/>
              <w:ind w:firstLine="420" w:firstLineChars="200"/>
              <w:rPr>
                <w:rFonts w:ascii="Times New Roman" w:hAnsi="Times New Roman" w:cs="Times New Roman"/>
                <w:color w:val="000000"/>
                <w:szCs w:val="21"/>
              </w:rPr>
            </w:pPr>
            <w:r>
              <w:rPr>
                <w:rFonts w:hint="eastAsia" w:ascii="Times New Roman" w:hAnsi="Times New Roman" w:cs="Times New Roman"/>
                <w:color w:val="000000"/>
                <w:szCs w:val="21"/>
              </w:rPr>
              <w:t>综上所述，本项目环境风险主要是天然气发生泄漏，从而产生的火灾、爆炸事故。针对本项目存在的各类事故风险，提出相关预防及应急措施，在严格落实这些措施，加强生产管理的情况下，严格按照防范措施和应急预案执行，上述风险事故隐患可降至可接受水平。同时，本项目的风险值较小，项目的风险水平可控。</w:t>
            </w:r>
          </w:p>
          <w:p>
            <w:pPr>
              <w:adjustRightInd w:val="0"/>
              <w:snapToGrid w:val="0"/>
              <w:spacing w:line="360" w:lineRule="auto"/>
              <w:ind w:firstLine="420" w:firstLineChars="200"/>
              <w:rPr>
                <w:rFonts w:ascii="Times New Roman" w:hAnsi="Times New Roman" w:cs="Times New Roman"/>
                <w:color w:val="000000"/>
                <w:szCs w:val="21"/>
              </w:rPr>
            </w:pPr>
          </w:p>
          <w:p>
            <w:pPr>
              <w:pStyle w:val="8"/>
              <w:ind w:firstLine="0"/>
              <w:rPr>
                <w:rFonts w:ascii="Times New Roman" w:hAnsi="Times New Roman" w:cs="Times New Roman"/>
                <w:color w:val="000000"/>
              </w:rPr>
            </w:pPr>
          </w:p>
          <w:p>
            <w:pPr>
              <w:pStyle w:val="8"/>
              <w:ind w:firstLine="0"/>
              <w:rPr>
                <w:rFonts w:ascii="Times New Roman" w:hAnsi="Times New Roman" w:cs="Times New Roman"/>
                <w:color w:val="000000"/>
              </w:rPr>
            </w:pPr>
          </w:p>
          <w:p>
            <w:pPr>
              <w:pStyle w:val="8"/>
              <w:ind w:firstLine="0"/>
              <w:rPr>
                <w:rFonts w:ascii="Times New Roman" w:hAnsi="Times New Roman" w:cs="Times New Roman"/>
                <w:color w:val="000000"/>
              </w:rPr>
            </w:pPr>
          </w:p>
          <w:p>
            <w:pPr>
              <w:pStyle w:val="8"/>
              <w:ind w:firstLine="0"/>
              <w:rPr>
                <w:rFonts w:ascii="Times New Roman" w:hAnsi="Times New Roman" w:cs="Times New Roman"/>
                <w:color w:val="000000"/>
              </w:rPr>
            </w:pPr>
          </w:p>
          <w:p>
            <w:pPr>
              <w:pStyle w:val="16"/>
              <w:ind w:left="0" w:leftChars="0" w:firstLine="0" w:firstLineChars="0"/>
              <w:rPr>
                <w:rFonts w:ascii="Times New Roman" w:hAnsi="Times New Roman" w:cs="Times New Roman"/>
                <w:color w:val="000000"/>
              </w:rPr>
            </w:pPr>
          </w:p>
        </w:tc>
      </w:tr>
    </w:tbl>
    <w:p>
      <w:pPr>
        <w:spacing w:line="360" w:lineRule="auto"/>
        <w:rPr>
          <w:rFonts w:ascii="Times New Roman" w:hAnsi="Times New Roman" w:cs="Times New Roman"/>
          <w:b/>
          <w:color w:val="000000"/>
          <w:sz w:val="28"/>
          <w:szCs w:val="28"/>
        </w:rPr>
        <w:sectPr>
          <w:pgSz w:w="11915" w:h="16840"/>
          <w:pgMar w:top="1702" w:right="1531" w:bottom="2127" w:left="1531" w:header="851" w:footer="851" w:gutter="0"/>
          <w:cols w:space="425" w:num="1"/>
          <w:docGrid w:type="lines" w:linePitch="312" w:charSpace="0"/>
        </w:sectPr>
      </w:pPr>
    </w:p>
    <w:p>
      <w:pPr>
        <w:pStyle w:val="18"/>
        <w:jc w:val="center"/>
        <w:outlineLvl w:val="0"/>
        <w:rPr>
          <w:rFonts w:hint="default" w:ascii="Times New Roman" w:hAnsi="Times New Roman" w:eastAsia="黑体"/>
          <w:color w:val="000000"/>
          <w:sz w:val="30"/>
          <w:szCs w:val="30"/>
        </w:rPr>
      </w:pPr>
      <w:r>
        <w:rPr>
          <w:rFonts w:hint="default" w:ascii="Times New Roman" w:hAnsi="Times New Roman" w:eastAsia="黑体"/>
          <w:snapToGrid w:val="0"/>
          <w:color w:val="000000"/>
          <w:sz w:val="30"/>
          <w:szCs w:val="30"/>
        </w:rPr>
        <w:t>五、</w:t>
      </w:r>
      <w:bookmarkStart w:id="4" w:name="_Hlk54167917"/>
      <w:r>
        <w:rPr>
          <w:rFonts w:hint="default" w:ascii="Times New Roman" w:hAnsi="Times New Roman" w:eastAsia="黑体"/>
          <w:snapToGrid w:val="0"/>
          <w:color w:val="000000"/>
          <w:sz w:val="30"/>
          <w:szCs w:val="30"/>
        </w:rPr>
        <w:t>环境保护措施监督检查清单</w:t>
      </w:r>
      <w:bookmarkEnd w:id="4"/>
    </w:p>
    <w:tbl>
      <w:tblPr>
        <w:tblStyle w:val="22"/>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1616"/>
        <w:gridCol w:w="1021"/>
        <w:gridCol w:w="2139"/>
        <w:gridCol w:w="22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tcBorders>
              <w:tl2br w:val="nil"/>
              <w:tr2bl w:val="nil"/>
            </w:tcBorders>
            <w:shd w:val="clear" w:color="auto" w:fill="auto"/>
          </w:tcPr>
          <w:p>
            <w:pPr>
              <w:adjustRightInd w:val="0"/>
              <w:snapToGrid w:val="0"/>
              <w:ind w:firstLine="840"/>
              <w:rPr>
                <w:rFonts w:ascii="Times New Roman" w:hAnsi="Times New Roman" w:cs="Times New Roman"/>
                <w:color w:val="000000"/>
                <w:szCs w:val="21"/>
              </w:rPr>
            </w:pPr>
            <w:r>
              <w:rPr>
                <w:rFonts w:ascii="Times New Roman" w:hAnsi="Times New Roman" w:cs="Times New Roman"/>
                <w:color w:val="000000"/>
                <w:szCs w:val="21"/>
              </w:rPr>
              <w:t>内容</w:t>
            </w:r>
          </w:p>
          <w:p>
            <w:pPr>
              <w:adjustRightInd w:val="0"/>
              <w:snapToGrid w:val="0"/>
              <w:rPr>
                <w:rFonts w:ascii="Times New Roman" w:hAnsi="Times New Roman" w:cs="Times New Roman"/>
                <w:color w:val="000000"/>
                <w:szCs w:val="21"/>
              </w:rPr>
            </w:pPr>
            <w:r>
              <w:rPr>
                <w:rFonts w:ascii="Times New Roman" w:hAnsi="Times New Roman" w:cs="Times New Roman"/>
                <w:color w:val="000000"/>
                <w:szCs w:val="21"/>
              </w:rPr>
              <w:t>要素</w:t>
            </w:r>
          </w:p>
        </w:tc>
        <w:tc>
          <w:tcPr>
            <w:tcW w:w="1616"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排放口（编号、</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名称）/污染源</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污染物</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项目</w:t>
            </w:r>
          </w:p>
        </w:tc>
        <w:tc>
          <w:tcPr>
            <w:tcW w:w="2139"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环境保护措施</w:t>
            </w:r>
          </w:p>
        </w:tc>
        <w:tc>
          <w:tcPr>
            <w:tcW w:w="229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vMerge w:val="restart"/>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大气环境</w:t>
            </w:r>
          </w:p>
        </w:tc>
        <w:tc>
          <w:tcPr>
            <w:tcW w:w="1616" w:type="dxa"/>
            <w:tcBorders>
              <w:tl2br w:val="nil"/>
              <w:tr2bl w:val="nil"/>
            </w:tcBorders>
            <w:shd w:val="clear" w:color="auto" w:fill="auto"/>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1#燃气锅炉</w:t>
            </w:r>
          </w:p>
          <w:p>
            <w:pPr>
              <w:jc w:val="center"/>
              <w:rPr>
                <w:rFonts w:ascii="Times New Roman" w:hAnsi="Times New Roman" w:cs="Times New Roman"/>
                <w:color w:val="000000"/>
                <w:szCs w:val="21"/>
              </w:rPr>
            </w:pPr>
            <w:r>
              <w:rPr>
                <w:rFonts w:hint="eastAsia" w:ascii="Times New Roman" w:hAnsi="Times New Roman" w:cs="Times New Roman"/>
                <w:color w:val="000000"/>
                <w:szCs w:val="21"/>
              </w:rPr>
              <w:t>排气筒</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颗粒物</w:t>
            </w:r>
            <w:r>
              <w:rPr>
                <w:rFonts w:hint="eastAsia" w:ascii="Times New Roman" w:hAnsi="Times New Roman" w:cs="Times New Roman"/>
                <w:color w:val="000000"/>
                <w:szCs w:val="21"/>
              </w:rPr>
              <w:t>、SO</w:t>
            </w:r>
            <w:r>
              <w:rPr>
                <w:rFonts w:hint="eastAsia" w:ascii="Times New Roman" w:hAnsi="Times New Roman" w:cs="Times New Roman"/>
                <w:color w:val="000000"/>
                <w:szCs w:val="21"/>
                <w:vertAlign w:val="subscript"/>
              </w:rPr>
              <w:t>2</w:t>
            </w:r>
            <w:r>
              <w:rPr>
                <w:rFonts w:hint="eastAsia" w:ascii="Times New Roman" w:hAnsi="Times New Roman" w:cs="Times New Roman"/>
                <w:color w:val="000000"/>
                <w:szCs w:val="21"/>
              </w:rPr>
              <w:t>、NO</w:t>
            </w:r>
            <w:r>
              <w:rPr>
                <w:rFonts w:hint="eastAsia" w:ascii="Times New Roman" w:hAnsi="Times New Roman" w:cs="Times New Roman"/>
                <w:color w:val="000000"/>
                <w:szCs w:val="21"/>
                <w:vertAlign w:val="subscript"/>
              </w:rPr>
              <w:t>X</w:t>
            </w:r>
          </w:p>
        </w:tc>
        <w:tc>
          <w:tcPr>
            <w:tcW w:w="2139" w:type="dxa"/>
            <w:tcBorders>
              <w:tl2br w:val="nil"/>
              <w:tr2bl w:val="nil"/>
            </w:tcBorders>
            <w:shd w:val="clear" w:color="auto" w:fill="auto"/>
            <w:vAlign w:val="center"/>
          </w:tcPr>
          <w:p>
            <w:pPr>
              <w:adjustRightInd w:val="0"/>
              <w:snapToGrid w:val="0"/>
              <w:rPr>
                <w:rFonts w:ascii="Times New Roman" w:hAnsi="Times New Roman" w:cs="Times New Roman"/>
                <w:color w:val="0000FF"/>
                <w:szCs w:val="21"/>
              </w:rPr>
            </w:pPr>
            <w:r>
              <w:rPr>
                <w:rFonts w:ascii="Times New Roman" w:hAnsi="Times New Roman" w:cs="Times New Roman"/>
                <w:color w:val="0000FF"/>
                <w:szCs w:val="21"/>
              </w:rPr>
              <w:t>配套安装低氮燃烧器，烟气通过1根</w:t>
            </w:r>
            <w:r>
              <w:rPr>
                <w:rFonts w:hint="eastAsia" w:ascii="Times New Roman" w:hAnsi="Times New Roman" w:cs="Times New Roman"/>
                <w:color w:val="0000FF"/>
                <w:szCs w:val="21"/>
              </w:rPr>
              <w:t>1</w:t>
            </w:r>
            <w:r>
              <w:rPr>
                <w:rFonts w:ascii="Times New Roman" w:hAnsi="Times New Roman" w:cs="Times New Roman"/>
                <w:color w:val="0000FF"/>
                <w:szCs w:val="21"/>
              </w:rPr>
              <w:t>8m高的排气筒排放</w:t>
            </w:r>
          </w:p>
        </w:tc>
        <w:tc>
          <w:tcPr>
            <w:tcW w:w="229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rPr>
              <w:t>《锅炉大气污染物排放标准》（DB60/1226-2018）中天然气锅炉相关排放限值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vMerge w:val="continue"/>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p>
        </w:tc>
        <w:tc>
          <w:tcPr>
            <w:tcW w:w="1616" w:type="dxa"/>
            <w:tcBorders>
              <w:tl2br w:val="nil"/>
              <w:tr2bl w:val="nil"/>
            </w:tcBorders>
            <w:shd w:val="clear" w:color="auto" w:fill="auto"/>
            <w:vAlign w:val="center"/>
          </w:tcPr>
          <w:p>
            <w:pPr>
              <w:jc w:val="center"/>
              <w:rPr>
                <w:rFonts w:ascii="Times New Roman" w:hAnsi="Times New Roman" w:cs="Times New Roman"/>
                <w:color w:val="000000"/>
                <w:szCs w:val="21"/>
              </w:rPr>
            </w:pPr>
            <w:r>
              <w:rPr>
                <w:rFonts w:hint="eastAsia" w:ascii="Times New Roman" w:hAnsi="Times New Roman" w:cs="Times New Roman"/>
                <w:color w:val="000000"/>
                <w:szCs w:val="21"/>
              </w:rPr>
              <w:t>2#燃气锅炉</w:t>
            </w:r>
          </w:p>
          <w:p>
            <w:pPr>
              <w:jc w:val="center"/>
              <w:rPr>
                <w:rFonts w:ascii="Times New Roman" w:hAnsi="Times New Roman" w:cs="Times New Roman"/>
                <w:color w:val="000000"/>
                <w:szCs w:val="21"/>
              </w:rPr>
            </w:pPr>
            <w:r>
              <w:rPr>
                <w:rFonts w:hint="eastAsia" w:ascii="Times New Roman" w:hAnsi="Times New Roman" w:cs="Times New Roman"/>
                <w:color w:val="000000"/>
                <w:szCs w:val="21"/>
              </w:rPr>
              <w:t>排气筒</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颗粒物</w:t>
            </w:r>
            <w:r>
              <w:rPr>
                <w:rFonts w:hint="eastAsia" w:ascii="Times New Roman" w:hAnsi="Times New Roman" w:cs="Times New Roman"/>
                <w:color w:val="000000"/>
                <w:szCs w:val="21"/>
              </w:rPr>
              <w:t>、SO</w:t>
            </w:r>
            <w:r>
              <w:rPr>
                <w:rFonts w:hint="eastAsia" w:ascii="Times New Roman" w:hAnsi="Times New Roman" w:cs="Times New Roman"/>
                <w:color w:val="000000"/>
                <w:szCs w:val="21"/>
                <w:vertAlign w:val="subscript"/>
              </w:rPr>
              <w:t>2</w:t>
            </w:r>
            <w:r>
              <w:rPr>
                <w:rFonts w:hint="eastAsia" w:ascii="Times New Roman" w:hAnsi="Times New Roman" w:cs="Times New Roman"/>
                <w:color w:val="000000"/>
                <w:szCs w:val="21"/>
              </w:rPr>
              <w:t>、NO</w:t>
            </w:r>
            <w:r>
              <w:rPr>
                <w:rFonts w:hint="eastAsia" w:ascii="Times New Roman" w:hAnsi="Times New Roman" w:cs="Times New Roman"/>
                <w:color w:val="000000"/>
                <w:szCs w:val="21"/>
                <w:vertAlign w:val="subscript"/>
              </w:rPr>
              <w:t>X</w:t>
            </w:r>
          </w:p>
        </w:tc>
        <w:tc>
          <w:tcPr>
            <w:tcW w:w="2139" w:type="dxa"/>
            <w:tcBorders>
              <w:tl2br w:val="nil"/>
              <w:tr2bl w:val="nil"/>
            </w:tcBorders>
            <w:shd w:val="clear" w:color="auto" w:fill="auto"/>
            <w:vAlign w:val="center"/>
          </w:tcPr>
          <w:p>
            <w:pPr>
              <w:adjustRightInd w:val="0"/>
              <w:snapToGrid w:val="0"/>
              <w:rPr>
                <w:rFonts w:ascii="Times New Roman" w:hAnsi="Times New Roman" w:cs="Times New Roman"/>
                <w:color w:val="0000FF"/>
                <w:szCs w:val="21"/>
              </w:rPr>
            </w:pPr>
            <w:r>
              <w:rPr>
                <w:rFonts w:ascii="Times New Roman" w:hAnsi="Times New Roman" w:cs="Times New Roman"/>
                <w:color w:val="0000FF"/>
                <w:szCs w:val="21"/>
              </w:rPr>
              <w:t>配套安装低氮燃烧器，烟气通过1根</w:t>
            </w:r>
            <w:r>
              <w:rPr>
                <w:rFonts w:hint="eastAsia" w:ascii="Times New Roman" w:hAnsi="Times New Roman" w:cs="Times New Roman"/>
                <w:color w:val="0000FF"/>
                <w:szCs w:val="21"/>
              </w:rPr>
              <w:t>1</w:t>
            </w:r>
            <w:r>
              <w:rPr>
                <w:rFonts w:ascii="Times New Roman" w:hAnsi="Times New Roman" w:cs="Times New Roman"/>
                <w:color w:val="0000FF"/>
                <w:szCs w:val="21"/>
              </w:rPr>
              <w:t>8m高的排气筒排放</w:t>
            </w:r>
          </w:p>
        </w:tc>
        <w:tc>
          <w:tcPr>
            <w:tcW w:w="229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rPr>
            </w:pPr>
            <w:r>
              <w:rPr>
                <w:rFonts w:ascii="Times New Roman" w:hAnsi="Times New Roman" w:cs="Times New Roman"/>
                <w:color w:val="000000"/>
              </w:rPr>
              <w:t>《锅炉大气污染物排放标准》（DB60/1226-2018）中天然气锅炉相关排放限值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地表水环境</w:t>
            </w:r>
          </w:p>
        </w:tc>
        <w:tc>
          <w:tcPr>
            <w:tcW w:w="1616"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综合废水</w:t>
            </w:r>
          </w:p>
        </w:tc>
        <w:tc>
          <w:tcPr>
            <w:tcW w:w="1021" w:type="dxa"/>
            <w:tcBorders>
              <w:tl2br w:val="nil"/>
              <w:tr2bl w:val="nil"/>
            </w:tcBorders>
            <w:shd w:val="clear" w:color="auto" w:fill="auto"/>
            <w:vAlign w:val="center"/>
          </w:tcPr>
          <w:p>
            <w:pPr>
              <w:jc w:val="center"/>
              <w:rPr>
                <w:rFonts w:ascii="Times New Roman" w:hAnsi="Times New Roman" w:cs="Times New Roman"/>
                <w:color w:val="000000"/>
                <w:szCs w:val="21"/>
              </w:rPr>
            </w:pPr>
            <w:r>
              <w:rPr>
                <w:rFonts w:ascii="Times New Roman" w:hAnsi="Times New Roman" w:cs="Times New Roman"/>
                <w:color w:val="000000"/>
                <w:szCs w:val="21"/>
              </w:rPr>
              <w:t>COD</w:t>
            </w:r>
          </w:p>
          <w:p>
            <w:pPr>
              <w:jc w:val="center"/>
              <w:rPr>
                <w:rFonts w:ascii="Times New Roman" w:hAnsi="Times New Roman" w:cs="Times New Roman"/>
                <w:color w:val="000000"/>
                <w:szCs w:val="21"/>
              </w:rPr>
            </w:pPr>
            <w:r>
              <w:rPr>
                <w:rFonts w:ascii="Times New Roman" w:hAnsi="Times New Roman" w:cs="Times New Roman"/>
                <w:color w:val="000000"/>
                <w:szCs w:val="21"/>
              </w:rPr>
              <w:t>BOD</w:t>
            </w:r>
            <w:r>
              <w:rPr>
                <w:rFonts w:ascii="Times New Roman" w:hAnsi="Times New Roman" w:cs="Times New Roman"/>
                <w:color w:val="000000"/>
                <w:szCs w:val="21"/>
                <w:vertAlign w:val="subscript"/>
              </w:rPr>
              <w:t>5</w:t>
            </w:r>
          </w:p>
          <w:p>
            <w:pPr>
              <w:jc w:val="center"/>
              <w:rPr>
                <w:rFonts w:ascii="Times New Roman" w:hAnsi="Times New Roman" w:cs="Times New Roman"/>
                <w:color w:val="000000"/>
                <w:szCs w:val="21"/>
              </w:rPr>
            </w:pPr>
            <w:r>
              <w:rPr>
                <w:rFonts w:ascii="Times New Roman" w:hAnsi="Times New Roman" w:cs="Times New Roman"/>
                <w:color w:val="000000"/>
                <w:szCs w:val="21"/>
              </w:rPr>
              <w:t>SS</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氨氮</w:t>
            </w:r>
            <w:r>
              <w:rPr>
                <w:rFonts w:hint="eastAsia" w:ascii="Times New Roman" w:hAnsi="Times New Roman" w:cs="Times New Roman"/>
                <w:color w:val="000000"/>
                <w:szCs w:val="21"/>
              </w:rPr>
              <w:t>、总磷、总氮、大肠菌群</w:t>
            </w:r>
          </w:p>
        </w:tc>
        <w:tc>
          <w:tcPr>
            <w:tcW w:w="2139"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依托已有的污水处理站处理后排入市政污水管网</w:t>
            </w:r>
          </w:p>
        </w:tc>
        <w:tc>
          <w:tcPr>
            <w:tcW w:w="229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vMerge w:val="restart"/>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声环境</w:t>
            </w:r>
          </w:p>
        </w:tc>
        <w:tc>
          <w:tcPr>
            <w:tcW w:w="1616"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生产设备</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噪声</w:t>
            </w:r>
          </w:p>
        </w:tc>
        <w:tc>
          <w:tcPr>
            <w:tcW w:w="2139"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基础减震、厂房隔声</w:t>
            </w:r>
          </w:p>
        </w:tc>
        <w:tc>
          <w:tcPr>
            <w:tcW w:w="2291" w:type="dxa"/>
            <w:vMerge w:val="restart"/>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《工业企业厂界环境噪声排放标准》（GB12348- 2008）</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中的2类标准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vMerge w:val="continue"/>
            <w:tcBorders>
              <w:tl2br w:val="nil"/>
              <w:tr2bl w:val="nil"/>
            </w:tcBorders>
            <w:shd w:val="clear" w:color="auto" w:fill="auto"/>
            <w:vAlign w:val="center"/>
          </w:tcPr>
          <w:p>
            <w:pPr>
              <w:rPr>
                <w:rFonts w:ascii="Times New Roman" w:hAnsi="Times New Roman" w:cs="Times New Roman"/>
                <w:color w:val="000000"/>
                <w:szCs w:val="22"/>
              </w:rPr>
            </w:pPr>
          </w:p>
        </w:tc>
        <w:tc>
          <w:tcPr>
            <w:tcW w:w="1616"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风机</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噪声</w:t>
            </w:r>
          </w:p>
        </w:tc>
        <w:tc>
          <w:tcPr>
            <w:tcW w:w="2139"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基础减震、厂房隔声、风机安装隔声罩</w:t>
            </w:r>
          </w:p>
        </w:tc>
        <w:tc>
          <w:tcPr>
            <w:tcW w:w="2291" w:type="dxa"/>
            <w:vMerge w:val="continue"/>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电磁辐射</w:t>
            </w:r>
          </w:p>
        </w:tc>
        <w:tc>
          <w:tcPr>
            <w:tcW w:w="1616"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2139"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229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固体废物</w:t>
            </w:r>
          </w:p>
        </w:tc>
        <w:tc>
          <w:tcPr>
            <w:tcW w:w="1616"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一般固废</w:t>
            </w:r>
          </w:p>
        </w:tc>
        <w:tc>
          <w:tcPr>
            <w:tcW w:w="102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废离子交换树脂</w:t>
            </w:r>
          </w:p>
        </w:tc>
        <w:tc>
          <w:tcPr>
            <w:tcW w:w="2139"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厂家回收</w:t>
            </w:r>
          </w:p>
        </w:tc>
        <w:tc>
          <w:tcPr>
            <w:tcW w:w="2291"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《一般工业固体废物贮存、处置场污染控制标准》（GB18599-2020）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土壤及地下水</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污染防治措施</w:t>
            </w:r>
          </w:p>
        </w:tc>
        <w:tc>
          <w:tcPr>
            <w:tcW w:w="7067" w:type="dxa"/>
            <w:gridSpan w:val="4"/>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生态保护措施</w:t>
            </w:r>
          </w:p>
        </w:tc>
        <w:tc>
          <w:tcPr>
            <w:tcW w:w="7067" w:type="dxa"/>
            <w:gridSpan w:val="4"/>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pacing w:val="-8"/>
                <w:szCs w:val="21"/>
              </w:rPr>
            </w:pPr>
            <w:r>
              <w:rPr>
                <w:rFonts w:ascii="Times New Roman" w:hAnsi="Times New Roman" w:cs="Times New Roman"/>
                <w:color w:val="000000"/>
                <w:spacing w:val="-8"/>
                <w:szCs w:val="21"/>
              </w:rPr>
              <w:t>环境风险</w:t>
            </w:r>
          </w:p>
          <w:p>
            <w:pPr>
              <w:adjustRightInd w:val="0"/>
              <w:snapToGrid w:val="0"/>
              <w:jc w:val="center"/>
              <w:rPr>
                <w:rFonts w:ascii="Times New Roman" w:hAnsi="Times New Roman" w:cs="Times New Roman"/>
                <w:color w:val="000000"/>
                <w:spacing w:val="-8"/>
                <w:szCs w:val="21"/>
              </w:rPr>
            </w:pPr>
            <w:r>
              <w:rPr>
                <w:rFonts w:ascii="Times New Roman" w:hAnsi="Times New Roman" w:cs="Times New Roman"/>
                <w:color w:val="000000"/>
                <w:spacing w:val="-8"/>
                <w:szCs w:val="21"/>
              </w:rPr>
              <w:t>防范措施</w:t>
            </w:r>
          </w:p>
        </w:tc>
        <w:tc>
          <w:tcPr>
            <w:tcW w:w="7067" w:type="dxa"/>
            <w:gridSpan w:val="4"/>
            <w:tcBorders>
              <w:tl2br w:val="nil"/>
              <w:tr2bl w:val="nil"/>
            </w:tcBorders>
            <w:shd w:val="clear" w:color="auto" w:fill="auto"/>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33" w:type="dxa"/>
            <w:tcBorders>
              <w:tl2br w:val="nil"/>
              <w:tr2bl w:val="nil"/>
            </w:tcBorders>
            <w:shd w:val="clear" w:color="auto" w:fill="auto"/>
            <w:vAlign w:val="center"/>
          </w:tcPr>
          <w:p>
            <w:pPr>
              <w:adjustRightInd w:val="0"/>
              <w:snapToGrid w:val="0"/>
              <w:jc w:val="center"/>
              <w:rPr>
                <w:rFonts w:ascii="Times New Roman" w:hAnsi="Times New Roman" w:cs="Times New Roman"/>
                <w:color w:val="000000"/>
                <w:spacing w:val="-8"/>
                <w:szCs w:val="21"/>
              </w:rPr>
            </w:pPr>
            <w:r>
              <w:rPr>
                <w:rFonts w:ascii="Times New Roman" w:hAnsi="Times New Roman" w:cs="Times New Roman"/>
                <w:color w:val="000000"/>
                <w:spacing w:val="-8"/>
                <w:szCs w:val="21"/>
              </w:rPr>
              <w:t>其他环境</w:t>
            </w:r>
          </w:p>
          <w:p>
            <w:pPr>
              <w:adjustRightInd w:val="0"/>
              <w:snapToGrid w:val="0"/>
              <w:jc w:val="center"/>
              <w:rPr>
                <w:rFonts w:ascii="Times New Roman" w:hAnsi="Times New Roman" w:cs="Times New Roman"/>
                <w:color w:val="000000"/>
                <w:spacing w:val="-8"/>
                <w:szCs w:val="21"/>
              </w:rPr>
            </w:pPr>
            <w:r>
              <w:rPr>
                <w:rFonts w:ascii="Times New Roman" w:hAnsi="Times New Roman" w:cs="Times New Roman"/>
                <w:color w:val="000000"/>
                <w:spacing w:val="-8"/>
                <w:szCs w:val="21"/>
              </w:rPr>
              <w:t>管理要求</w:t>
            </w:r>
          </w:p>
        </w:tc>
        <w:tc>
          <w:tcPr>
            <w:tcW w:w="7067" w:type="dxa"/>
            <w:gridSpan w:val="4"/>
            <w:tcBorders>
              <w:tl2br w:val="nil"/>
              <w:tr2bl w:val="nil"/>
            </w:tcBorders>
            <w:shd w:val="clear" w:color="auto" w:fill="auto"/>
            <w:vAlign w:val="center"/>
          </w:tcPr>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bCs/>
                <w:color w:val="000000"/>
                <w:szCs w:val="21"/>
              </w:rPr>
              <w:t>1、环境管理要求</w:t>
            </w:r>
          </w:p>
          <w:p>
            <w:pPr>
              <w:numPr>
                <w:ilvl w:val="0"/>
                <w:numId w:val="8"/>
              </w:num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排污口规范化的设置；</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（2）例行监测计划；</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（3）填报排污许可；</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（4）完善突发环境事件应急预案</w:t>
            </w:r>
          </w:p>
          <w:p>
            <w:pPr>
              <w:adjustRightInd w:val="0"/>
              <w:snapToGrid w:val="0"/>
              <w:spacing w:line="360" w:lineRule="auto"/>
              <w:rPr>
                <w:rFonts w:ascii="Times New Roman" w:hAnsi="Times New Roman" w:cs="Times New Roman"/>
                <w:color w:val="000000"/>
                <w:szCs w:val="21"/>
              </w:rPr>
            </w:pPr>
            <w:r>
              <w:rPr>
                <w:rFonts w:ascii="Times New Roman" w:hAnsi="Times New Roman" w:cs="Times New Roman"/>
                <w:color w:val="000000"/>
                <w:szCs w:val="21"/>
              </w:rPr>
              <w:t>（5）废气处理设施需安装独立电表并联网，接受上级生态环境部门监控</w:t>
            </w:r>
          </w:p>
          <w:p>
            <w:pPr>
              <w:adjustRightInd w:val="0"/>
              <w:snapToGrid w:val="0"/>
              <w:spacing w:line="360" w:lineRule="auto"/>
              <w:rPr>
                <w:rFonts w:ascii="Times New Roman" w:hAnsi="Times New Roman" w:cs="Times New Roman"/>
                <w:b/>
                <w:bCs/>
                <w:color w:val="000000"/>
                <w:szCs w:val="21"/>
              </w:rPr>
            </w:pPr>
            <w:r>
              <w:rPr>
                <w:rFonts w:ascii="Times New Roman" w:hAnsi="Times New Roman" w:cs="Times New Roman"/>
                <w:b/>
                <w:bCs/>
                <w:color w:val="000000"/>
                <w:szCs w:val="21"/>
              </w:rPr>
              <w:t>2、环保投资</w:t>
            </w:r>
          </w:p>
          <w:p>
            <w:pPr>
              <w:adjustRightInd w:val="0"/>
              <w:snapToGrid w:val="0"/>
              <w:jc w:val="center"/>
              <w:rPr>
                <w:rFonts w:ascii="Times New Roman" w:hAnsi="Times New Roman" w:cs="Times New Roman"/>
                <w:b/>
                <w:color w:val="000000"/>
                <w:szCs w:val="21"/>
              </w:rPr>
            </w:pPr>
            <w:r>
              <w:rPr>
                <w:rFonts w:ascii="Times New Roman" w:hAnsi="Times New Roman" w:cs="Times New Roman"/>
                <w:b/>
                <w:color w:val="000000"/>
                <w:szCs w:val="21"/>
              </w:rPr>
              <w:t>表5-1  工程环保投资一览表</w:t>
            </w:r>
          </w:p>
          <w:tbl>
            <w:tblPr>
              <w:tblStyle w:val="22"/>
              <w:tblW w:w="4991" w:type="pct"/>
              <w:tblInd w:w="13"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986"/>
              <w:gridCol w:w="3722"/>
              <w:gridCol w:w="599"/>
              <w:gridCol w:w="986"/>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tcBorders>
                    <w:tl2br w:val="nil"/>
                    <w:tr2bl w:val="nil"/>
                  </w:tcBorders>
                  <w:vAlign w:val="center"/>
                </w:tcPr>
                <w:p>
                  <w:pPr>
                    <w:adjustRightInd w:val="0"/>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分类</w:t>
                  </w:r>
                </w:p>
              </w:tc>
              <w:tc>
                <w:tcPr>
                  <w:tcW w:w="721" w:type="pct"/>
                  <w:tcBorders>
                    <w:tl2br w:val="nil"/>
                    <w:tr2bl w:val="nil"/>
                  </w:tcBorders>
                  <w:vAlign w:val="center"/>
                </w:tcPr>
                <w:p>
                  <w:pPr>
                    <w:adjustRightInd w:val="0"/>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污染源</w:t>
                  </w:r>
                </w:p>
              </w:tc>
              <w:tc>
                <w:tcPr>
                  <w:tcW w:w="2722" w:type="pct"/>
                  <w:tcBorders>
                    <w:tl2br w:val="nil"/>
                    <w:tr2bl w:val="nil"/>
                  </w:tcBorders>
                  <w:vAlign w:val="center"/>
                </w:tcPr>
                <w:p>
                  <w:pPr>
                    <w:adjustRightInd w:val="0"/>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建设项目及内容</w:t>
                  </w:r>
                </w:p>
              </w:tc>
              <w:tc>
                <w:tcPr>
                  <w:tcW w:w="438" w:type="pct"/>
                  <w:tcBorders>
                    <w:tl2br w:val="nil"/>
                    <w:tr2bl w:val="nil"/>
                  </w:tcBorders>
                  <w:vAlign w:val="center"/>
                </w:tcPr>
                <w:p>
                  <w:pPr>
                    <w:adjustRightInd w:val="0"/>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数量</w:t>
                  </w:r>
                </w:p>
              </w:tc>
              <w:tc>
                <w:tcPr>
                  <w:tcW w:w="721" w:type="pct"/>
                  <w:tcBorders>
                    <w:tl2br w:val="nil"/>
                    <w:tr2bl w:val="nil"/>
                  </w:tcBorders>
                  <w:vAlign w:val="center"/>
                </w:tcPr>
                <w:p>
                  <w:pPr>
                    <w:adjustRightInd w:val="0"/>
                    <w:snapToGrid w:val="0"/>
                    <w:jc w:val="center"/>
                    <w:rPr>
                      <w:rFonts w:ascii="Times New Roman" w:hAnsi="Times New Roman" w:cs="Times New Roman"/>
                      <w:b/>
                      <w:bCs/>
                      <w:color w:val="000000"/>
                      <w:szCs w:val="21"/>
                    </w:rPr>
                  </w:pPr>
                  <w:r>
                    <w:rPr>
                      <w:rFonts w:ascii="Times New Roman" w:hAnsi="Times New Roman" w:cs="Times New Roman"/>
                      <w:b/>
                      <w:bCs/>
                      <w:color w:val="000000"/>
                      <w:szCs w:val="21"/>
                    </w:rPr>
                    <w:t>投资</w:t>
                  </w:r>
                </w:p>
                <w:p>
                  <w:pPr>
                    <w:adjustRightInd w:val="0"/>
                    <w:snapToGrid w:val="0"/>
                    <w:jc w:val="center"/>
                    <w:rPr>
                      <w:rFonts w:ascii="Times New Roman" w:hAnsi="Times New Roman" w:cs="Times New Roman"/>
                      <w:b/>
                      <w:bCs/>
                      <w:color w:val="000000"/>
                      <w:szCs w:val="21"/>
                    </w:rPr>
                  </w:pPr>
                  <w:r>
                    <w:rPr>
                      <w:rStyle w:val="27"/>
                      <w:rFonts w:ascii="Times New Roman" w:hAnsi="Times New Roman" w:cs="Times New Roman"/>
                      <w:b/>
                      <w:bCs/>
                      <w:color w:val="000000"/>
                    </w:rPr>
                    <w:t>（万元）</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96" w:type="pct"/>
                  <w:vMerge w:val="restar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废气</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1#燃气</w:t>
                  </w:r>
                </w:p>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锅炉</w:t>
                  </w:r>
                </w:p>
              </w:tc>
              <w:tc>
                <w:tcPr>
                  <w:tcW w:w="2722" w:type="pct"/>
                  <w:tcBorders>
                    <w:tl2br w:val="nil"/>
                    <w:tr2bl w:val="nil"/>
                  </w:tcBorders>
                  <w:vAlign w:val="center"/>
                </w:tcPr>
                <w:p>
                  <w:pPr>
                    <w:adjustRightInd w:val="0"/>
                    <w:snapToGrid w:val="0"/>
                    <w:jc w:val="center"/>
                    <w:rPr>
                      <w:rFonts w:ascii="Times New Roman" w:hAnsi="Times New Roman" w:cs="Times New Roman"/>
                      <w:color w:val="0000FF"/>
                      <w:szCs w:val="21"/>
                    </w:rPr>
                  </w:pPr>
                  <w:r>
                    <w:rPr>
                      <w:rFonts w:ascii="Times New Roman" w:hAnsi="Times New Roman" w:cs="Times New Roman"/>
                      <w:color w:val="0000FF"/>
                      <w:szCs w:val="21"/>
                    </w:rPr>
                    <w:t>配套安装低氮燃烧器，烟气通过1根</w:t>
                  </w:r>
                  <w:r>
                    <w:rPr>
                      <w:rFonts w:hint="eastAsia" w:ascii="Times New Roman" w:hAnsi="Times New Roman" w:cs="Times New Roman"/>
                      <w:color w:val="0000FF"/>
                      <w:szCs w:val="21"/>
                    </w:rPr>
                    <w:t>1</w:t>
                  </w:r>
                  <w:r>
                    <w:rPr>
                      <w:rFonts w:ascii="Times New Roman" w:hAnsi="Times New Roman" w:cs="Times New Roman"/>
                      <w:color w:val="0000FF"/>
                      <w:szCs w:val="21"/>
                    </w:rPr>
                    <w:t>8m高的排气筒排放</w:t>
                  </w:r>
                </w:p>
              </w:tc>
              <w:tc>
                <w:tcPr>
                  <w:tcW w:w="4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1套</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10.0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96" w:type="pct"/>
                  <w:vMerge w:val="continue"/>
                  <w:tcBorders>
                    <w:tl2br w:val="nil"/>
                    <w:tr2bl w:val="nil"/>
                  </w:tcBorders>
                  <w:vAlign w:val="center"/>
                </w:tcPr>
                <w:p>
                  <w:pPr>
                    <w:adjustRightInd w:val="0"/>
                    <w:snapToGrid w:val="0"/>
                    <w:jc w:val="center"/>
                    <w:rPr>
                      <w:rFonts w:ascii="Times New Roman" w:hAnsi="Times New Roman" w:cs="Times New Roman"/>
                      <w:color w:val="000000"/>
                      <w:szCs w:val="21"/>
                    </w:rPr>
                  </w:pP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2#燃气</w:t>
                  </w:r>
                </w:p>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锅炉</w:t>
                  </w:r>
                </w:p>
              </w:tc>
              <w:tc>
                <w:tcPr>
                  <w:tcW w:w="2722" w:type="pct"/>
                  <w:tcBorders>
                    <w:tl2br w:val="nil"/>
                    <w:tr2bl w:val="nil"/>
                  </w:tcBorders>
                  <w:vAlign w:val="center"/>
                </w:tcPr>
                <w:p>
                  <w:pPr>
                    <w:adjustRightInd w:val="0"/>
                    <w:snapToGrid w:val="0"/>
                    <w:jc w:val="center"/>
                    <w:rPr>
                      <w:rFonts w:ascii="Times New Roman" w:hAnsi="Times New Roman" w:cs="Times New Roman"/>
                      <w:color w:val="0000FF"/>
                      <w:szCs w:val="21"/>
                    </w:rPr>
                  </w:pPr>
                  <w:r>
                    <w:rPr>
                      <w:rFonts w:ascii="Times New Roman" w:hAnsi="Times New Roman" w:cs="Times New Roman"/>
                      <w:color w:val="0000FF"/>
                      <w:szCs w:val="21"/>
                    </w:rPr>
                    <w:t>配套安装低氮燃烧器，烟气通过1根</w:t>
                  </w:r>
                  <w:r>
                    <w:rPr>
                      <w:rFonts w:hint="eastAsia" w:ascii="Times New Roman" w:hAnsi="Times New Roman" w:cs="Times New Roman"/>
                      <w:color w:val="0000FF"/>
                      <w:szCs w:val="21"/>
                    </w:rPr>
                    <w:t>1</w:t>
                  </w:r>
                  <w:r>
                    <w:rPr>
                      <w:rFonts w:ascii="Times New Roman" w:hAnsi="Times New Roman" w:cs="Times New Roman"/>
                      <w:color w:val="0000FF"/>
                      <w:szCs w:val="21"/>
                    </w:rPr>
                    <w:t>8m高的排气筒排放</w:t>
                  </w:r>
                </w:p>
              </w:tc>
              <w:tc>
                <w:tcPr>
                  <w:tcW w:w="4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1套</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10.0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废水</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综合</w:t>
                  </w:r>
                </w:p>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污水</w:t>
                  </w:r>
                </w:p>
              </w:tc>
              <w:tc>
                <w:tcPr>
                  <w:tcW w:w="2722"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利用</w:t>
                  </w:r>
                  <w:r>
                    <w:rPr>
                      <w:rFonts w:ascii="Times New Roman" w:hAnsi="Times New Roman" w:cs="Times New Roman"/>
                      <w:color w:val="000000"/>
                      <w:szCs w:val="21"/>
                    </w:rPr>
                    <w:t>现有</w:t>
                  </w:r>
                  <w:r>
                    <w:rPr>
                      <w:rFonts w:hint="eastAsia" w:ascii="Times New Roman" w:hAnsi="Times New Roman" w:cs="Times New Roman"/>
                      <w:color w:val="000000"/>
                      <w:szCs w:val="21"/>
                    </w:rPr>
                    <w:t>污水处理站</w:t>
                  </w:r>
                </w:p>
              </w:tc>
              <w:tc>
                <w:tcPr>
                  <w:tcW w:w="1159" w:type="pct"/>
                  <w:gridSpan w:val="2"/>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噪声</w:t>
                  </w:r>
                </w:p>
              </w:tc>
              <w:tc>
                <w:tcPr>
                  <w:tcW w:w="3443" w:type="pct"/>
                  <w:gridSpan w:val="2"/>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优先选择低噪音设备，设备基础减振等、</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风机安装隔声罩</w:t>
                  </w:r>
                </w:p>
              </w:tc>
              <w:tc>
                <w:tcPr>
                  <w:tcW w:w="4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若干</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计入主体预算</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6"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固体废物</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一般</w:t>
                  </w:r>
                </w:p>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固废</w:t>
                  </w:r>
                </w:p>
              </w:tc>
              <w:tc>
                <w:tcPr>
                  <w:tcW w:w="2722"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一般工业固废暂存间</w:t>
                  </w:r>
                </w:p>
              </w:tc>
              <w:tc>
                <w:tcPr>
                  <w:tcW w:w="4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若干</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0.1</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17" w:type="pct"/>
                  <w:gridSpan w:val="2"/>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其他</w:t>
                  </w:r>
                </w:p>
              </w:tc>
              <w:tc>
                <w:tcPr>
                  <w:tcW w:w="2722"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废气处理设备安装独立电表</w:t>
                  </w:r>
                </w:p>
              </w:tc>
              <w:tc>
                <w:tcPr>
                  <w:tcW w:w="438"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c>
                <w:tcPr>
                  <w:tcW w:w="721" w:type="pct"/>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40" w:type="pct"/>
                  <w:gridSpan w:val="3"/>
                  <w:tcBorders>
                    <w:tl2br w:val="nil"/>
                    <w:tr2bl w:val="nil"/>
                  </w:tcBorders>
                  <w:vAlign w:val="center"/>
                </w:tcPr>
                <w:p>
                  <w:pPr>
                    <w:adjustRightInd w:val="0"/>
                    <w:snapToGrid w:val="0"/>
                    <w:jc w:val="center"/>
                    <w:rPr>
                      <w:rFonts w:ascii="Times New Roman" w:hAnsi="Times New Roman" w:cs="Times New Roman"/>
                      <w:color w:val="000000"/>
                      <w:szCs w:val="21"/>
                    </w:rPr>
                  </w:pPr>
                  <w:r>
                    <w:rPr>
                      <w:rFonts w:ascii="Times New Roman" w:hAnsi="Times New Roman" w:cs="Times New Roman"/>
                      <w:color w:val="000000"/>
                      <w:szCs w:val="21"/>
                    </w:rPr>
                    <w:t>合计</w:t>
                  </w:r>
                </w:p>
              </w:tc>
              <w:tc>
                <w:tcPr>
                  <w:tcW w:w="1159" w:type="pct"/>
                  <w:gridSpan w:val="2"/>
                  <w:tcBorders>
                    <w:tl2br w:val="nil"/>
                    <w:tr2bl w:val="nil"/>
                  </w:tcBorders>
                  <w:vAlign w:val="center"/>
                </w:tcPr>
                <w:p>
                  <w:pPr>
                    <w:adjustRightInd w:val="0"/>
                    <w:snapToGrid w:val="0"/>
                    <w:jc w:val="center"/>
                    <w:rPr>
                      <w:rFonts w:ascii="Times New Roman" w:hAnsi="Times New Roman" w:cs="Times New Roman"/>
                      <w:color w:val="000000"/>
                      <w:szCs w:val="21"/>
                    </w:rPr>
                  </w:pPr>
                  <w:r>
                    <w:rPr>
                      <w:rFonts w:hint="eastAsia" w:ascii="Times New Roman" w:hAnsi="Times New Roman" w:cs="Times New Roman"/>
                      <w:color w:val="000000"/>
                      <w:szCs w:val="21"/>
                    </w:rPr>
                    <w:t>11.1</w:t>
                  </w:r>
                </w:p>
              </w:tc>
            </w:tr>
          </w:tbl>
          <w:p>
            <w:pPr>
              <w:adjustRightInd w:val="0"/>
              <w:snapToGrid w:val="0"/>
              <w:jc w:val="center"/>
              <w:rPr>
                <w:rFonts w:ascii="Times New Roman" w:hAnsi="Times New Roman" w:cs="Times New Roman"/>
                <w:b/>
                <w:color w:val="000000"/>
                <w:szCs w:val="21"/>
              </w:rPr>
            </w:pPr>
          </w:p>
          <w:p>
            <w:pPr>
              <w:pStyle w:val="5"/>
              <w:ind w:left="0"/>
              <w:rPr>
                <w:rFonts w:ascii="Times New Roman" w:hAnsi="Times New Roman" w:cs="Times New Roman"/>
                <w:color w:val="000000"/>
              </w:rPr>
            </w:pPr>
          </w:p>
          <w:p>
            <w:pPr>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pStyle w:val="8"/>
              <w:rPr>
                <w:rFonts w:ascii="Times New Roman" w:hAnsi="Times New Roman" w:cs="Times New Roman"/>
                <w:color w:val="000000"/>
              </w:rPr>
            </w:pPr>
          </w:p>
          <w:p>
            <w:pPr>
              <w:adjustRightInd w:val="0"/>
              <w:snapToGrid w:val="0"/>
              <w:rPr>
                <w:rFonts w:ascii="Times New Roman" w:hAnsi="Times New Roman" w:cs="Times New Roman"/>
                <w:color w:val="000000"/>
                <w:szCs w:val="21"/>
              </w:rPr>
            </w:pPr>
          </w:p>
        </w:tc>
      </w:tr>
    </w:tbl>
    <w:p>
      <w:pPr>
        <w:pStyle w:val="18"/>
        <w:jc w:val="center"/>
        <w:outlineLvl w:val="0"/>
        <w:rPr>
          <w:rFonts w:hint="default" w:ascii="Times New Roman" w:hAnsi="Times New Roman" w:eastAsia="黑体"/>
          <w:color w:val="000000"/>
          <w:sz w:val="30"/>
          <w:szCs w:val="30"/>
        </w:rPr>
      </w:pPr>
      <w:r>
        <w:rPr>
          <w:rFonts w:hint="default" w:ascii="Times New Roman" w:hAnsi="Times New Roman"/>
          <w:snapToGrid w:val="0"/>
          <w:color w:val="000000"/>
        </w:rPr>
        <w:br w:type="page"/>
      </w:r>
      <w:r>
        <w:rPr>
          <w:rFonts w:hint="default" w:ascii="Times New Roman" w:hAnsi="Times New Roman" w:eastAsia="黑体"/>
          <w:snapToGrid w:val="0"/>
          <w:color w:val="000000"/>
          <w:sz w:val="30"/>
          <w:szCs w:val="30"/>
        </w:rPr>
        <w:t>六、结论</w:t>
      </w:r>
    </w:p>
    <w:tbl>
      <w:tblPr>
        <w:tblStyle w:val="22"/>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ind w:firstLine="420" w:firstLineChars="200"/>
              <w:jc w:val="left"/>
              <w:rPr>
                <w:rFonts w:ascii="Times New Roman" w:hAnsi="Times New Roman" w:cs="Times New Roman"/>
                <w:bCs/>
                <w:color w:val="000000"/>
                <w:szCs w:val="21"/>
              </w:rPr>
            </w:pPr>
            <w:r>
              <w:rPr>
                <w:rFonts w:hint="eastAsia" w:ascii="Times New Roman" w:hAnsi="Times New Roman" w:cs="Times New Roman"/>
                <w:bCs/>
                <w:color w:val="000000"/>
                <w:szCs w:val="21"/>
              </w:rPr>
              <w:t xml:space="preserve">综上所述，燃气锅炉项目符合国家产业政策和陕西省相关规划要求，项目运营期对环境的影响较小，在认真落实本报告表提出的各项污染防治措施、加强风险管理的前提下，从环保角度分析，本项目建设是可行的。 </w:t>
            </w:r>
          </w:p>
          <w:p>
            <w:pPr>
              <w:adjustRightInd w:val="0"/>
              <w:snapToGrid w:val="0"/>
              <w:spacing w:line="360" w:lineRule="auto"/>
              <w:ind w:firstLine="420" w:firstLineChars="200"/>
              <w:rPr>
                <w:rFonts w:ascii="Times New Roman" w:hAnsi="Times New Roman" w:cs="Times New Roman"/>
                <w:bCs/>
                <w:color w:val="000000"/>
                <w:szCs w:val="21"/>
              </w:rPr>
            </w:pPr>
          </w:p>
          <w:p>
            <w:pPr>
              <w:spacing w:line="360" w:lineRule="auto"/>
              <w:rPr>
                <w:rFonts w:ascii="Times New Roman" w:hAnsi="Times New Roman" w:cs="Times New Roman"/>
                <w:color w:val="000000"/>
                <w:sz w:val="24"/>
              </w:rPr>
            </w:pPr>
          </w:p>
        </w:tc>
      </w:tr>
    </w:tbl>
    <w:p>
      <w:pPr>
        <w:rPr>
          <w:rFonts w:ascii="Times New Roman" w:hAnsi="Times New Roman" w:cs="Times New Roman"/>
          <w:color w:val="000000"/>
        </w:rPr>
        <w:sectPr>
          <w:pgSz w:w="11906" w:h="16838"/>
          <w:pgMar w:top="1702" w:right="1531" w:bottom="1702" w:left="1531" w:header="851" w:footer="851" w:gutter="0"/>
          <w:cols w:space="425" w:num="1"/>
          <w:docGrid w:type="lines" w:linePitch="312" w:charSpace="0"/>
        </w:sectPr>
      </w:pPr>
    </w:p>
    <w:p>
      <w:pPr>
        <w:pStyle w:val="18"/>
        <w:adjustRightInd w:val="0"/>
        <w:snapToGrid w:val="0"/>
        <w:spacing w:beforeAutospacing="0" w:afterAutospacing="0" w:line="648" w:lineRule="auto"/>
        <w:outlineLvl w:val="0"/>
        <w:rPr>
          <w:rFonts w:hint="default" w:ascii="Times New Roman" w:hAnsi="Times New Roman" w:eastAsia="黑体"/>
          <w:color w:val="000000"/>
          <w:sz w:val="32"/>
          <w:szCs w:val="32"/>
        </w:rPr>
      </w:pPr>
      <w:r>
        <w:rPr>
          <w:rFonts w:hint="default" w:ascii="Times New Roman" w:hAnsi="Times New Roman" w:eastAsia="黑体"/>
          <w:snapToGrid w:val="0"/>
          <w:color w:val="000000"/>
          <w:sz w:val="32"/>
          <w:szCs w:val="32"/>
        </w:rPr>
        <w:t>附表</w:t>
      </w:r>
    </w:p>
    <w:p>
      <w:pPr>
        <w:pStyle w:val="18"/>
        <w:adjustRightInd w:val="0"/>
        <w:snapToGrid w:val="0"/>
        <w:spacing w:beforeAutospacing="0" w:afterAutospacing="0" w:line="360" w:lineRule="auto"/>
        <w:jc w:val="center"/>
        <w:outlineLvl w:val="0"/>
        <w:rPr>
          <w:rFonts w:hint="default" w:ascii="Times New Roman" w:hAnsi="Times New Roman" w:eastAsia="方正小标宋_GBK"/>
          <w:color w:val="000000"/>
          <w:sz w:val="38"/>
          <w:szCs w:val="38"/>
        </w:rPr>
      </w:pPr>
      <w:r>
        <w:rPr>
          <w:rFonts w:hint="default" w:ascii="Times New Roman" w:hAnsi="Times New Roman" w:eastAsia="方正小标宋_GBK"/>
          <w:snapToGrid w:val="0"/>
          <w:color w:val="000000"/>
          <w:sz w:val="38"/>
          <w:szCs w:val="38"/>
        </w:rPr>
        <w:t>建设项目污染物排放量汇总表</w:t>
      </w:r>
    </w:p>
    <w:tbl>
      <w:tblPr>
        <w:tblStyle w:val="22"/>
        <w:tblW w:w="137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611"/>
        <w:gridCol w:w="1702"/>
        <w:gridCol w:w="1276"/>
        <w:gridCol w:w="1702"/>
        <w:gridCol w:w="1559"/>
        <w:gridCol w:w="1391"/>
        <w:gridCol w:w="1750"/>
        <w:gridCol w:w="14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tcBorders>
              <w:top w:val="single" w:color="auto" w:sz="8" w:space="0"/>
              <w:left w:val="single" w:color="auto" w:sz="8" w:space="0"/>
              <w:bottom w:val="single" w:color="auto" w:sz="4" w:space="0"/>
              <w:right w:val="single" w:color="auto" w:sz="4" w:space="0"/>
              <w:tl2br w:val="single" w:color="auto" w:sz="4" w:space="0"/>
            </w:tcBorders>
            <w:shd w:val="clear" w:color="auto" w:fill="auto"/>
            <w:tcMar>
              <w:left w:w="28" w:type="dxa"/>
              <w:right w:w="28" w:type="dxa"/>
            </w:tcMar>
            <w:vAlign w:val="center"/>
          </w:tcPr>
          <w:p>
            <w:pPr>
              <w:pStyle w:val="33"/>
              <w:widowControl/>
              <w:spacing w:before="31" w:line="240" w:lineRule="auto"/>
              <w:jc w:val="right"/>
              <w:rPr>
                <w:rFonts w:hint="default" w:ascii="Times New Roman" w:eastAsia="黑体"/>
                <w:color w:val="000000"/>
                <w:spacing w:val="-6"/>
                <w:kern w:val="21"/>
                <w:szCs w:val="21"/>
              </w:rPr>
            </w:pPr>
            <w:r>
              <w:rPr>
                <w:rFonts w:hint="default" w:ascii="Times New Roman" w:eastAsia="黑体"/>
                <w:color w:val="000000"/>
                <w:spacing w:val="-6"/>
                <w:kern w:val="21"/>
                <w:szCs w:val="21"/>
              </w:rPr>
              <w:t>项目</w:t>
            </w:r>
          </w:p>
          <w:p>
            <w:pPr>
              <w:pStyle w:val="33"/>
              <w:widowControl/>
              <w:spacing w:before="31" w:line="240" w:lineRule="auto"/>
              <w:jc w:val="left"/>
              <w:rPr>
                <w:rFonts w:hint="default" w:ascii="Times New Roman" w:eastAsia="黑体"/>
                <w:color w:val="000000"/>
                <w:spacing w:val="-6"/>
                <w:kern w:val="21"/>
                <w:szCs w:val="21"/>
              </w:rPr>
            </w:pPr>
            <w:r>
              <w:rPr>
                <w:rFonts w:hint="default" w:ascii="Times New Roman" w:eastAsia="黑体"/>
                <w:color w:val="000000"/>
                <w:spacing w:val="-6"/>
                <w:kern w:val="21"/>
                <w:szCs w:val="21"/>
              </w:rPr>
              <w:t>分类</w:t>
            </w:r>
          </w:p>
        </w:tc>
        <w:tc>
          <w:tcPr>
            <w:tcW w:w="161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污染物名称</w:t>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现有工程</w:t>
            </w:r>
          </w:p>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排放量（固体废物产生量）</w:t>
            </w:r>
            <w:r>
              <w:rPr>
                <w:rFonts w:hint="default" w:ascii="Times New Roman" w:eastAsia="黑体"/>
                <w:color w:val="000000"/>
                <w:spacing w:val="-6"/>
                <w:kern w:val="21"/>
                <w:szCs w:val="21"/>
              </w:rPr>
              <w:fldChar w:fldCharType="begin"/>
            </w:r>
            <w:r>
              <w:rPr>
                <w:rFonts w:hint="default" w:ascii="Times New Roman" w:eastAsia="黑体"/>
                <w:color w:val="000000"/>
                <w:spacing w:val="-6"/>
                <w:kern w:val="21"/>
                <w:szCs w:val="21"/>
              </w:rPr>
              <w:instrText xml:space="preserve"> = 1 \* GB3 \* MERGEFORMAT </w:instrText>
            </w:r>
            <w:r>
              <w:rPr>
                <w:rFonts w:hint="default" w:ascii="Times New Roman" w:eastAsia="黑体"/>
                <w:color w:val="000000"/>
                <w:spacing w:val="-6"/>
                <w:kern w:val="21"/>
                <w:szCs w:val="21"/>
              </w:rPr>
              <w:fldChar w:fldCharType="separate"/>
            </w:r>
            <w:r>
              <w:rPr>
                <w:rFonts w:hint="default" w:ascii="Times New Roman" w:eastAsia="黑体"/>
                <w:color w:val="000000"/>
                <w:kern w:val="2"/>
                <w:szCs w:val="21"/>
              </w:rPr>
              <w:t>①</w:t>
            </w:r>
            <w:r>
              <w:rPr>
                <w:rFonts w:hint="default" w:ascii="Times New Roman" w:eastAsia="黑体"/>
                <w:color w:val="000000"/>
                <w:spacing w:val="-6"/>
                <w:kern w:val="21"/>
                <w:szCs w:val="21"/>
              </w:rPr>
              <w:fldChar w:fldCharType="end"/>
            </w:r>
          </w:p>
        </w:tc>
        <w:tc>
          <w:tcPr>
            <w:tcW w:w="1276"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现有工程</w:t>
            </w:r>
          </w:p>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许可排放量</w:t>
            </w:r>
          </w:p>
          <w:p>
            <w:pPr>
              <w:pStyle w:val="33"/>
              <w:widowControl/>
              <w:spacing w:before="31"/>
              <w:rPr>
                <w:rFonts w:hint="default" w:ascii="Times New Roman" w:eastAsia="黑体"/>
                <w:color w:val="000000"/>
                <w:spacing w:val="-6"/>
                <w:kern w:val="21"/>
                <w:szCs w:val="21"/>
              </w:rPr>
            </w:pPr>
            <w:r>
              <w:rPr>
                <w:rFonts w:hint="default" w:ascii="Times New Roman" w:eastAsia="黑体"/>
                <w:color w:val="000000"/>
                <w:spacing w:val="-6"/>
                <w:kern w:val="21"/>
                <w:szCs w:val="21"/>
              </w:rPr>
              <w:fldChar w:fldCharType="begin"/>
            </w:r>
            <w:r>
              <w:rPr>
                <w:rFonts w:hint="default" w:ascii="Times New Roman" w:eastAsia="黑体"/>
                <w:color w:val="000000"/>
                <w:spacing w:val="-6"/>
                <w:kern w:val="21"/>
                <w:szCs w:val="21"/>
              </w:rPr>
              <w:instrText xml:space="preserve"> = 2 \* GB3 \* MERGEFORMAT </w:instrText>
            </w:r>
            <w:r>
              <w:rPr>
                <w:rFonts w:hint="default" w:ascii="Times New Roman" w:eastAsia="黑体"/>
                <w:color w:val="000000"/>
                <w:spacing w:val="-6"/>
                <w:kern w:val="21"/>
                <w:szCs w:val="21"/>
              </w:rPr>
              <w:fldChar w:fldCharType="separate"/>
            </w:r>
            <w:r>
              <w:rPr>
                <w:rFonts w:hint="default" w:ascii="Times New Roman" w:eastAsia="黑体"/>
                <w:color w:val="000000"/>
                <w:spacing w:val="-6"/>
                <w:kern w:val="21"/>
                <w:szCs w:val="21"/>
              </w:rPr>
              <w:t>②</w:t>
            </w:r>
            <w:r>
              <w:rPr>
                <w:rFonts w:hint="default" w:ascii="Times New Roman" w:eastAsia="黑体"/>
                <w:color w:val="000000"/>
                <w:spacing w:val="-6"/>
                <w:kern w:val="21"/>
                <w:szCs w:val="21"/>
              </w:rPr>
              <w:fldChar w:fldCharType="end"/>
            </w:r>
          </w:p>
        </w:tc>
        <w:tc>
          <w:tcPr>
            <w:tcW w:w="1702"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在建工程</w:t>
            </w:r>
          </w:p>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排放量（固体废物产生量）</w:t>
            </w:r>
            <w:r>
              <w:rPr>
                <w:rFonts w:hint="default" w:ascii="Times New Roman" w:eastAsia="黑体"/>
                <w:color w:val="000000"/>
                <w:spacing w:val="-6"/>
                <w:kern w:val="21"/>
                <w:szCs w:val="21"/>
              </w:rPr>
              <w:fldChar w:fldCharType="begin"/>
            </w:r>
            <w:r>
              <w:rPr>
                <w:rFonts w:hint="default" w:ascii="Times New Roman" w:eastAsia="黑体"/>
                <w:color w:val="000000"/>
                <w:spacing w:val="-6"/>
                <w:kern w:val="21"/>
                <w:szCs w:val="21"/>
              </w:rPr>
              <w:instrText xml:space="preserve"> = 3 \* GB3 \* MERGEFORMAT </w:instrText>
            </w:r>
            <w:r>
              <w:rPr>
                <w:rFonts w:hint="default" w:ascii="Times New Roman" w:eastAsia="黑体"/>
                <w:color w:val="000000"/>
                <w:spacing w:val="-6"/>
                <w:kern w:val="21"/>
                <w:szCs w:val="21"/>
              </w:rPr>
              <w:fldChar w:fldCharType="separate"/>
            </w:r>
            <w:r>
              <w:rPr>
                <w:rFonts w:hint="default" w:ascii="Times New Roman" w:eastAsia="黑体"/>
                <w:color w:val="000000"/>
                <w:kern w:val="2"/>
                <w:szCs w:val="21"/>
              </w:rPr>
              <w:t>③</w:t>
            </w:r>
            <w:r>
              <w:rPr>
                <w:rFonts w:hint="default" w:ascii="Times New Roman" w:eastAsia="黑体"/>
                <w:color w:val="000000"/>
                <w:spacing w:val="-6"/>
                <w:kern w:val="21"/>
                <w:szCs w:val="21"/>
              </w:rPr>
              <w:fldChar w:fldCharType="end"/>
            </w:r>
          </w:p>
        </w:tc>
        <w:tc>
          <w:tcPr>
            <w:tcW w:w="1559"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本项目</w:t>
            </w:r>
          </w:p>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排放量（固体废物产生量）</w:t>
            </w:r>
            <w:r>
              <w:rPr>
                <w:rFonts w:hint="default" w:ascii="Times New Roman" w:eastAsia="黑体"/>
                <w:color w:val="000000"/>
                <w:spacing w:val="-6"/>
                <w:kern w:val="21"/>
                <w:szCs w:val="21"/>
              </w:rPr>
              <w:fldChar w:fldCharType="begin"/>
            </w:r>
            <w:r>
              <w:rPr>
                <w:rFonts w:hint="default" w:ascii="Times New Roman" w:eastAsia="黑体"/>
                <w:color w:val="000000"/>
                <w:spacing w:val="-6"/>
                <w:kern w:val="21"/>
                <w:szCs w:val="21"/>
              </w:rPr>
              <w:instrText xml:space="preserve"> = 4 \* GB3 \* MERGEFORMAT </w:instrText>
            </w:r>
            <w:r>
              <w:rPr>
                <w:rFonts w:hint="default" w:ascii="Times New Roman" w:eastAsia="黑体"/>
                <w:color w:val="000000"/>
                <w:spacing w:val="-6"/>
                <w:kern w:val="21"/>
                <w:szCs w:val="21"/>
              </w:rPr>
              <w:fldChar w:fldCharType="separate"/>
            </w:r>
            <w:r>
              <w:rPr>
                <w:rFonts w:hint="default" w:ascii="Times New Roman" w:eastAsia="黑体"/>
                <w:color w:val="000000"/>
                <w:kern w:val="2"/>
                <w:szCs w:val="21"/>
              </w:rPr>
              <w:t>④</w:t>
            </w:r>
            <w:r>
              <w:rPr>
                <w:rFonts w:hint="default" w:ascii="Times New Roman" w:eastAsia="黑体"/>
                <w:color w:val="000000"/>
                <w:spacing w:val="-6"/>
                <w:kern w:val="21"/>
                <w:szCs w:val="21"/>
              </w:rPr>
              <w:fldChar w:fldCharType="end"/>
            </w:r>
          </w:p>
        </w:tc>
        <w:tc>
          <w:tcPr>
            <w:tcW w:w="1391"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16"/>
                <w:kern w:val="21"/>
                <w:szCs w:val="21"/>
              </w:rPr>
            </w:pPr>
            <w:r>
              <w:rPr>
                <w:rFonts w:hint="default" w:ascii="Times New Roman" w:eastAsia="黑体"/>
                <w:color w:val="000000"/>
                <w:spacing w:val="-16"/>
                <w:kern w:val="21"/>
                <w:szCs w:val="21"/>
              </w:rPr>
              <w:t>以新带老削减量</w:t>
            </w:r>
          </w:p>
          <w:p>
            <w:pPr>
              <w:pStyle w:val="33"/>
              <w:widowControl/>
              <w:spacing w:before="31" w:line="240" w:lineRule="auto"/>
              <w:rPr>
                <w:rFonts w:hint="default" w:ascii="Times New Roman" w:eastAsia="黑体"/>
                <w:color w:val="000000"/>
                <w:spacing w:val="-16"/>
                <w:kern w:val="21"/>
                <w:szCs w:val="21"/>
              </w:rPr>
            </w:pPr>
            <w:r>
              <w:rPr>
                <w:rFonts w:hint="default" w:ascii="Times New Roman" w:eastAsia="黑体"/>
                <w:color w:val="000000"/>
                <w:spacing w:val="-16"/>
                <w:kern w:val="21"/>
                <w:szCs w:val="21"/>
              </w:rPr>
              <w:t>（新建项目不填）</w:t>
            </w:r>
            <w:r>
              <w:rPr>
                <w:rFonts w:hint="default" w:ascii="Times New Roman" w:eastAsia="黑体"/>
                <w:color w:val="000000"/>
                <w:spacing w:val="-16"/>
                <w:kern w:val="21"/>
                <w:szCs w:val="21"/>
              </w:rPr>
              <w:fldChar w:fldCharType="begin"/>
            </w:r>
            <w:r>
              <w:rPr>
                <w:rFonts w:hint="default" w:ascii="Times New Roman" w:eastAsia="黑体"/>
                <w:color w:val="000000"/>
                <w:spacing w:val="-16"/>
                <w:kern w:val="21"/>
                <w:szCs w:val="21"/>
              </w:rPr>
              <w:instrText xml:space="preserve"> = 5 \* GB3 \* MERGEFORMAT </w:instrText>
            </w:r>
            <w:r>
              <w:rPr>
                <w:rFonts w:hint="default" w:ascii="Times New Roman" w:eastAsia="黑体"/>
                <w:color w:val="000000"/>
                <w:spacing w:val="-16"/>
                <w:kern w:val="21"/>
                <w:szCs w:val="21"/>
              </w:rPr>
              <w:fldChar w:fldCharType="separate"/>
            </w:r>
            <w:r>
              <w:rPr>
                <w:rFonts w:hint="default" w:ascii="Times New Roman" w:eastAsia="黑体"/>
                <w:color w:val="000000"/>
                <w:kern w:val="2"/>
                <w:szCs w:val="21"/>
              </w:rPr>
              <w:t>⑤</w:t>
            </w:r>
            <w:r>
              <w:rPr>
                <w:rFonts w:hint="default" w:ascii="Times New Roman" w:eastAsia="黑体"/>
                <w:color w:val="000000"/>
                <w:spacing w:val="-16"/>
                <w:kern w:val="21"/>
                <w:szCs w:val="21"/>
              </w:rPr>
              <w:fldChar w:fldCharType="end"/>
            </w:r>
          </w:p>
        </w:tc>
        <w:tc>
          <w:tcPr>
            <w:tcW w:w="1750" w:type="dxa"/>
            <w:tcBorders>
              <w:top w:val="single" w:color="auto" w:sz="8" w:space="0"/>
              <w:left w:val="single" w:color="auto" w:sz="4" w:space="0"/>
              <w:bottom w:val="single" w:color="auto" w:sz="4" w:space="0"/>
              <w:right w:val="single" w:color="auto" w:sz="4"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16"/>
                <w:kern w:val="21"/>
                <w:szCs w:val="21"/>
              </w:rPr>
            </w:pPr>
            <w:r>
              <w:rPr>
                <w:rFonts w:hint="default" w:ascii="Times New Roman" w:eastAsia="黑体"/>
                <w:color w:val="000000"/>
                <w:spacing w:val="-16"/>
                <w:kern w:val="21"/>
                <w:szCs w:val="21"/>
              </w:rPr>
              <w:t>本项目建成后</w:t>
            </w:r>
          </w:p>
          <w:p>
            <w:pPr>
              <w:pStyle w:val="33"/>
              <w:widowControl/>
              <w:spacing w:before="31" w:line="240" w:lineRule="auto"/>
              <w:rPr>
                <w:rFonts w:hint="default" w:ascii="Times New Roman" w:eastAsia="黑体"/>
                <w:color w:val="000000"/>
                <w:spacing w:val="-16"/>
                <w:kern w:val="21"/>
                <w:szCs w:val="21"/>
              </w:rPr>
            </w:pPr>
            <w:r>
              <w:rPr>
                <w:rFonts w:hint="default" w:ascii="Times New Roman" w:eastAsia="黑体"/>
                <w:color w:val="000000"/>
                <w:spacing w:val="-16"/>
                <w:kern w:val="21"/>
                <w:szCs w:val="21"/>
              </w:rPr>
              <w:t>全厂排放量（固体废物产生量）</w:t>
            </w:r>
            <w:r>
              <w:rPr>
                <w:rFonts w:hint="default" w:ascii="Times New Roman" w:eastAsia="黑体"/>
                <w:color w:val="000000"/>
                <w:spacing w:val="-16"/>
                <w:kern w:val="21"/>
                <w:szCs w:val="21"/>
              </w:rPr>
              <w:fldChar w:fldCharType="begin"/>
            </w:r>
            <w:r>
              <w:rPr>
                <w:rFonts w:hint="default" w:ascii="Times New Roman" w:eastAsia="黑体"/>
                <w:color w:val="000000"/>
                <w:spacing w:val="-16"/>
                <w:kern w:val="21"/>
                <w:szCs w:val="21"/>
              </w:rPr>
              <w:instrText xml:space="preserve"> = 6 \* GB3 \* MERGEFORMAT </w:instrText>
            </w:r>
            <w:r>
              <w:rPr>
                <w:rFonts w:hint="default" w:ascii="Times New Roman" w:eastAsia="黑体"/>
                <w:color w:val="000000"/>
                <w:spacing w:val="-16"/>
                <w:kern w:val="21"/>
                <w:szCs w:val="21"/>
              </w:rPr>
              <w:fldChar w:fldCharType="separate"/>
            </w:r>
            <w:r>
              <w:rPr>
                <w:rFonts w:hint="default" w:ascii="Times New Roman" w:eastAsia="黑体"/>
                <w:color w:val="000000"/>
                <w:kern w:val="2"/>
                <w:szCs w:val="21"/>
              </w:rPr>
              <w:t>⑥</w:t>
            </w:r>
            <w:r>
              <w:rPr>
                <w:rFonts w:hint="default" w:ascii="Times New Roman" w:eastAsia="黑体"/>
                <w:color w:val="000000"/>
                <w:spacing w:val="-16"/>
                <w:kern w:val="21"/>
                <w:szCs w:val="21"/>
              </w:rPr>
              <w:fldChar w:fldCharType="end"/>
            </w:r>
          </w:p>
        </w:tc>
        <w:tc>
          <w:tcPr>
            <w:tcW w:w="1405" w:type="dxa"/>
            <w:tcBorders>
              <w:top w:val="single" w:color="auto" w:sz="8" w:space="0"/>
              <w:left w:val="single" w:color="auto" w:sz="4" w:space="0"/>
              <w:bottom w:val="single" w:color="auto" w:sz="4" w:space="0"/>
              <w:right w:val="single" w:color="auto" w:sz="8" w:space="0"/>
            </w:tcBorders>
            <w:shd w:val="clear" w:color="auto" w:fill="auto"/>
            <w:tcMar>
              <w:left w:w="28" w:type="dxa"/>
              <w:right w:w="28" w:type="dxa"/>
            </w:tcMar>
            <w:vAlign w:val="center"/>
          </w:tcPr>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t>变化量</w:t>
            </w:r>
          </w:p>
          <w:p>
            <w:pPr>
              <w:pStyle w:val="33"/>
              <w:widowControl/>
              <w:spacing w:before="31" w:line="240" w:lineRule="auto"/>
              <w:rPr>
                <w:rFonts w:hint="default" w:ascii="Times New Roman" w:eastAsia="黑体"/>
                <w:color w:val="000000"/>
                <w:spacing w:val="-6"/>
                <w:kern w:val="21"/>
                <w:szCs w:val="21"/>
              </w:rPr>
            </w:pPr>
            <w:r>
              <w:rPr>
                <w:rFonts w:hint="default" w:ascii="Times New Roman" w:eastAsia="黑体"/>
                <w:color w:val="000000"/>
                <w:spacing w:val="-6"/>
                <w:kern w:val="21"/>
                <w:szCs w:val="21"/>
              </w:rPr>
              <w:fldChar w:fldCharType="begin"/>
            </w:r>
            <w:r>
              <w:rPr>
                <w:rFonts w:hint="default" w:ascii="Times New Roman" w:eastAsia="黑体"/>
                <w:color w:val="000000"/>
                <w:spacing w:val="-6"/>
                <w:kern w:val="21"/>
                <w:szCs w:val="21"/>
              </w:rPr>
              <w:instrText xml:space="preserve"> = 7 \* GB3 \* MERGEFORMAT </w:instrText>
            </w:r>
            <w:r>
              <w:rPr>
                <w:rFonts w:hint="default" w:ascii="Times New Roman" w:eastAsia="黑体"/>
                <w:color w:val="000000"/>
                <w:spacing w:val="-6"/>
                <w:kern w:val="21"/>
                <w:szCs w:val="21"/>
              </w:rPr>
              <w:fldChar w:fldCharType="separate"/>
            </w:r>
            <w:r>
              <w:rPr>
                <w:rFonts w:hint="default" w:ascii="Times New Roman" w:eastAsia="黑体"/>
                <w:color w:val="000000"/>
                <w:kern w:val="2"/>
                <w:szCs w:val="21"/>
              </w:rPr>
              <w:t>⑦</w:t>
            </w:r>
            <w:r>
              <w:rPr>
                <w:rFonts w:hint="default" w:ascii="Times New Roman" w:eastAsia="黑体"/>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hint="default" w:ascii="Times New Roman"/>
                <w:color w:val="000000"/>
                <w:kern w:val="21"/>
                <w:szCs w:val="21"/>
              </w:rPr>
              <w:t>废气</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hint="default" w:ascii="Times New Roman"/>
                <w:b w:val="0"/>
                <w:bCs/>
                <w:color w:val="000000"/>
                <w:kern w:val="21"/>
                <w:szCs w:val="21"/>
              </w:rPr>
              <w:t>颗粒物</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color w:val="000000"/>
                <w:kern w:val="21"/>
                <w:szCs w:val="21"/>
              </w:rPr>
            </w:pPr>
            <w:r>
              <w:rPr>
                <w:rFonts w:ascii="Times New Roman"/>
                <w:b w:val="0"/>
                <w:color w:val="000000"/>
                <w:kern w:val="2"/>
                <w:szCs w:val="24"/>
              </w:rPr>
              <w:t>7.5</w:t>
            </w:r>
            <w:r>
              <w:rPr>
                <w:rFonts w:hint="default" w:ascii="Times New Roman"/>
                <w:b w:val="0"/>
                <w:color w:val="000000"/>
                <w:kern w:val="2"/>
                <w:szCs w:val="24"/>
              </w:rPr>
              <w:t>kg/a</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color w:val="000000"/>
                <w:kern w:val="21"/>
                <w:szCs w:val="21"/>
              </w:rPr>
            </w:pPr>
            <w:r>
              <w:rPr>
                <w:rFonts w:ascii="Times New Roman"/>
                <w:b w:val="0"/>
                <w:color w:val="000000"/>
                <w:kern w:val="2"/>
                <w:szCs w:val="24"/>
              </w:rPr>
              <w:t>7.5</w:t>
            </w:r>
            <w:r>
              <w:rPr>
                <w:rFonts w:hint="default" w:ascii="Times New Roman"/>
                <w:b w:val="0"/>
                <w:color w:val="000000"/>
                <w:kern w:val="2"/>
                <w:szCs w:val="24"/>
              </w:rPr>
              <w:t>kg/a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3"/>
              <w:spacing w:before="31"/>
              <w:rPr>
                <w:rFonts w:hint="default" w:ascii="Times New Roman"/>
                <w:color w:val="000000"/>
                <w:kern w:val="21"/>
                <w:szCs w:val="21"/>
              </w:rPr>
            </w:pPr>
            <w:r>
              <w:rPr>
                <w:rFonts w:ascii="Times New Roman"/>
                <w:b w:val="0"/>
                <w:color w:val="000000"/>
                <w:kern w:val="2"/>
                <w:szCs w:val="24"/>
              </w:rPr>
              <w:t>+7.5</w:t>
            </w:r>
            <w:r>
              <w:rPr>
                <w:rFonts w:hint="default" w:ascii="Times New Roman"/>
                <w:b w:val="0"/>
                <w:color w:val="000000"/>
                <w:kern w:val="2"/>
                <w:szCs w:val="24"/>
              </w:rPr>
              <w:t>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SO</w:t>
            </w:r>
            <w:r>
              <w:rPr>
                <w:rFonts w:ascii="Times New Roman"/>
                <w:b w:val="0"/>
                <w:bCs/>
                <w:color w:val="000000"/>
                <w:kern w:val="21"/>
                <w:szCs w:val="21"/>
                <w:vertAlign w:val="subscript"/>
              </w:rPr>
              <w:t>2</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color w:val="000000"/>
                <w:kern w:val="21"/>
                <w:szCs w:val="21"/>
              </w:rPr>
            </w:pPr>
            <w:r>
              <w:rPr>
                <w:rFonts w:ascii="Times New Roman"/>
                <w:b w:val="0"/>
                <w:color w:val="000000"/>
                <w:kern w:val="2"/>
                <w:szCs w:val="24"/>
              </w:rPr>
              <w:t>11.76</w:t>
            </w:r>
            <w:r>
              <w:rPr>
                <w:rFonts w:hint="default" w:ascii="Times New Roman"/>
                <w:b w:val="0"/>
                <w:color w:val="000000"/>
                <w:kern w:val="2"/>
                <w:szCs w:val="24"/>
              </w:rPr>
              <w:t>kg/a</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rPr>
                <w:rFonts w:hint="default" w:ascii="Times New Roman"/>
                <w:color w:val="000000"/>
                <w:kern w:val="21"/>
                <w:szCs w:val="21"/>
              </w:rPr>
            </w:pPr>
            <w:r>
              <w:rPr>
                <w:rFonts w:ascii="Times New Roman"/>
                <w:b w:val="0"/>
                <w:color w:val="000000"/>
                <w:kern w:val="2"/>
                <w:szCs w:val="24"/>
              </w:rPr>
              <w:t>11.76</w:t>
            </w:r>
            <w:r>
              <w:rPr>
                <w:rFonts w:hint="default" w:ascii="Times New Roman"/>
                <w:b w:val="0"/>
                <w:color w:val="000000"/>
                <w:kern w:val="2"/>
                <w:szCs w:val="24"/>
              </w:rPr>
              <w:t>kg/a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3"/>
              <w:spacing w:before="31"/>
              <w:rPr>
                <w:rFonts w:hint="default" w:ascii="Times New Roman"/>
                <w:color w:val="000000"/>
                <w:kern w:val="21"/>
                <w:szCs w:val="21"/>
              </w:rPr>
            </w:pPr>
            <w:r>
              <w:rPr>
                <w:rFonts w:ascii="Times New Roman"/>
                <w:b w:val="0"/>
                <w:color w:val="000000"/>
                <w:kern w:val="2"/>
                <w:szCs w:val="24"/>
              </w:rPr>
              <w:t>+11.76</w:t>
            </w:r>
            <w:r>
              <w:rPr>
                <w:rFonts w:hint="default" w:ascii="Times New Roman"/>
                <w:b w:val="0"/>
                <w:color w:val="000000"/>
                <w:kern w:val="2"/>
                <w:szCs w:val="24"/>
              </w:rPr>
              <w:t>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NO</w:t>
            </w:r>
            <w:r>
              <w:rPr>
                <w:rFonts w:ascii="Times New Roman"/>
                <w:b w:val="0"/>
                <w:bCs/>
                <w:color w:val="000000"/>
                <w:kern w:val="21"/>
                <w:szCs w:val="21"/>
                <w:vertAlign w:val="subscript"/>
              </w:rPr>
              <w:t>X</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textAlignment w:val="center"/>
              <w:rPr>
                <w:rFonts w:hint="default" w:ascii="Times New Roman"/>
                <w:color w:val="000000"/>
                <w:kern w:val="21"/>
                <w:szCs w:val="21"/>
              </w:rPr>
            </w:pPr>
            <w:r>
              <w:rPr>
                <w:rFonts w:ascii="Times New Roman"/>
                <w:b w:val="0"/>
                <w:color w:val="000000"/>
                <w:kern w:val="2"/>
                <w:szCs w:val="24"/>
              </w:rPr>
              <w:t>159.8</w:t>
            </w:r>
            <w:r>
              <w:rPr>
                <w:rFonts w:hint="default" w:ascii="Times New Roman"/>
                <w:b w:val="0"/>
                <w:color w:val="000000"/>
                <w:kern w:val="2"/>
                <w:szCs w:val="24"/>
              </w:rPr>
              <w:t>kg/a</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spacing w:before="31"/>
              <w:textAlignment w:val="center"/>
              <w:rPr>
                <w:rFonts w:hint="default" w:ascii="Times New Roman"/>
                <w:color w:val="000000"/>
                <w:kern w:val="21"/>
                <w:szCs w:val="21"/>
              </w:rPr>
            </w:pPr>
            <w:r>
              <w:rPr>
                <w:rFonts w:ascii="Times New Roman"/>
                <w:b w:val="0"/>
                <w:color w:val="000000"/>
                <w:kern w:val="2"/>
                <w:szCs w:val="24"/>
              </w:rPr>
              <w:t>159.8</w:t>
            </w:r>
            <w:r>
              <w:rPr>
                <w:rFonts w:hint="default" w:ascii="Times New Roman"/>
                <w:b w:val="0"/>
                <w:color w:val="000000"/>
                <w:kern w:val="2"/>
                <w:szCs w:val="24"/>
              </w:rPr>
              <w:t>kg/a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pStyle w:val="33"/>
              <w:spacing w:before="31"/>
              <w:textAlignment w:val="center"/>
              <w:rPr>
                <w:rFonts w:hint="default" w:ascii="Times New Roman"/>
                <w:color w:val="000000"/>
                <w:kern w:val="21"/>
                <w:szCs w:val="21"/>
              </w:rPr>
            </w:pPr>
            <w:r>
              <w:rPr>
                <w:rFonts w:ascii="Times New Roman"/>
                <w:b w:val="0"/>
                <w:color w:val="000000"/>
                <w:kern w:val="2"/>
                <w:szCs w:val="24"/>
              </w:rPr>
              <w:t>+159.8</w:t>
            </w:r>
            <w:r>
              <w:rPr>
                <w:rFonts w:hint="default" w:ascii="Times New Roman"/>
                <w:b w:val="0"/>
                <w:color w:val="000000"/>
                <w:kern w:val="2"/>
                <w:szCs w:val="24"/>
              </w:rPr>
              <w:t>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氨气</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8kg/a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8kg/a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bCs/>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8kg/a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硫化氢</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0.003kg/a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0.003kg/a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bCs/>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0.003kg/a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restart"/>
            <w:tcBorders>
              <w:top w:val="single" w:color="auto" w:sz="4" w:space="0"/>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hint="default" w:ascii="Times New Roman"/>
                <w:color w:val="000000"/>
                <w:kern w:val="21"/>
                <w:szCs w:val="21"/>
              </w:rPr>
              <w:t>废水</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hint="default" w:ascii="Times New Roman"/>
                <w:b w:val="0"/>
                <w:bCs/>
                <w:color w:val="000000"/>
                <w:kern w:val="21"/>
                <w:szCs w:val="21"/>
              </w:rPr>
              <w:t>生活污水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snapToGrid w:val="0"/>
                <w:color w:val="000000"/>
                <w:kern w:val="21"/>
                <w:szCs w:val="21"/>
              </w:rPr>
            </w:pPr>
            <w:r>
              <w:rPr>
                <w:rFonts w:hint="default" w:ascii="Times New Roman" w:hAnsi="Times New Roman"/>
                <w:color w:val="000000"/>
                <w:sz w:val="21"/>
                <w:szCs w:val="21"/>
              </w:rPr>
              <w:t>1584</w:t>
            </w:r>
            <w:r>
              <w:rPr>
                <w:rFonts w:hint="default" w:ascii="Times New Roman" w:hAnsi="Times New Roman"/>
                <w:snapToGrid w:val="0"/>
                <w:color w:val="000000"/>
                <w:kern w:val="21"/>
                <w:szCs w:val="21"/>
              </w:rPr>
              <w:t>t/a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snapToGrid w:val="0"/>
                <w:color w:val="000000"/>
                <w:kern w:val="21"/>
                <w:szCs w:val="21"/>
              </w:rPr>
            </w:pPr>
            <w:r>
              <w:rPr>
                <w:rFonts w:hint="default" w:ascii="Times New Roman" w:hAnsi="Times New Roman"/>
                <w:color w:val="000000"/>
                <w:sz w:val="21"/>
                <w:szCs w:val="21"/>
              </w:rPr>
              <w:t>1584</w:t>
            </w:r>
            <w:r>
              <w:rPr>
                <w:rFonts w:hint="default" w:ascii="Times New Roman" w:hAnsi="Times New Roman"/>
                <w:snapToGrid w:val="0"/>
                <w:color w:val="000000"/>
                <w:kern w:val="21"/>
                <w:szCs w:val="21"/>
              </w:rPr>
              <w:t>t/a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snapToGrid w:val="0"/>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snapToGrid w:val="0"/>
                <w:color w:val="000000"/>
                <w:kern w:val="21"/>
                <w:szCs w:val="21"/>
              </w:rPr>
            </w:pPr>
            <w:r>
              <w:rPr>
                <w:rFonts w:hint="default" w:ascii="Times New Roman" w:hAnsi="Times New Roman"/>
                <w:color w:val="000000"/>
                <w:sz w:val="21"/>
                <w:szCs w:val="21"/>
              </w:rPr>
              <w:t>1584</w:t>
            </w:r>
            <w:r>
              <w:rPr>
                <w:rFonts w:hint="default" w:ascii="Times New Roman" w:hAnsi="Times New Roman"/>
                <w:snapToGrid w:val="0"/>
                <w:color w:val="000000"/>
                <w:kern w:val="21"/>
                <w:szCs w:val="21"/>
              </w:rPr>
              <w:t>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rPr>
                <w:rFonts w:ascii="Times New Roman" w:hAnsi="Times New Roman" w:cs="Times New Roman"/>
                <w:color w:val="000000"/>
                <w:szCs w:val="22"/>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洗涤废水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snapToGrid w:val="0"/>
                <w:color w:val="000000"/>
                <w:kern w:val="21"/>
                <w:szCs w:val="21"/>
              </w:rPr>
            </w:pPr>
            <w:r>
              <w:rPr>
                <w:rFonts w:ascii="Times New Roman" w:hAnsi="Times New Roman"/>
                <w:color w:val="000000"/>
                <w:sz w:val="21"/>
                <w:szCs w:val="21"/>
              </w:rPr>
              <w:t>26250</w:t>
            </w:r>
            <w:r>
              <w:rPr>
                <w:rFonts w:hint="default" w:ascii="Times New Roman" w:hAnsi="Times New Roman"/>
                <w:snapToGrid w:val="0"/>
                <w:color w:val="000000"/>
                <w:kern w:val="21"/>
                <w:szCs w:val="21"/>
              </w:rPr>
              <w:t>t/a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snapToGrid w:val="0"/>
                <w:color w:val="000000"/>
                <w:kern w:val="21"/>
                <w:szCs w:val="21"/>
              </w:rPr>
            </w:pPr>
            <w:r>
              <w:rPr>
                <w:rFonts w:ascii="Times New Roman" w:hAnsi="Times New Roman"/>
                <w:color w:val="000000"/>
                <w:sz w:val="21"/>
                <w:szCs w:val="21"/>
              </w:rPr>
              <w:t>26250</w:t>
            </w:r>
            <w:r>
              <w:rPr>
                <w:rFonts w:hint="default" w:ascii="Times New Roman" w:hAnsi="Times New Roman"/>
                <w:snapToGrid w:val="0"/>
                <w:color w:val="000000"/>
                <w:kern w:val="21"/>
                <w:szCs w:val="21"/>
              </w:rPr>
              <w:t>t/a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snapToGrid w:val="0"/>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snapToGrid w:val="0"/>
                <w:color w:val="000000"/>
                <w:kern w:val="21"/>
                <w:szCs w:val="21"/>
              </w:rPr>
            </w:pPr>
            <w:r>
              <w:rPr>
                <w:rFonts w:ascii="Times New Roman" w:hAnsi="Times New Roman"/>
                <w:color w:val="000000"/>
                <w:sz w:val="21"/>
                <w:szCs w:val="21"/>
              </w:rPr>
              <w:t>26250</w:t>
            </w:r>
            <w:r>
              <w:rPr>
                <w:rFonts w:hint="default" w:ascii="Times New Roman" w:hAnsi="Times New Roman"/>
                <w:snapToGrid w:val="0"/>
                <w:color w:val="000000"/>
                <w:kern w:val="21"/>
                <w:szCs w:val="21"/>
              </w:rPr>
              <w:t>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bottom w:val="single" w:color="auto" w:sz="4" w:space="0"/>
              <w:right w:val="single" w:color="auto" w:sz="4" w:space="0"/>
            </w:tcBorders>
            <w:shd w:val="clear" w:color="auto" w:fill="auto"/>
            <w:vAlign w:val="center"/>
          </w:tcPr>
          <w:p>
            <w:pPr>
              <w:rPr>
                <w:rFonts w:ascii="Times New Roman" w:hAnsi="Times New Roman" w:cs="Times New Roman"/>
                <w:color w:val="000000"/>
                <w:szCs w:val="22"/>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锅炉排水</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675t/a</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autoSpaceDE w:val="0"/>
              <w:adjustRightInd w:val="0"/>
              <w:snapToGrid w:val="0"/>
              <w:spacing w:beforeAutospacing="0" w:afterAutospacing="0"/>
              <w:jc w:val="center"/>
              <w:rPr>
                <w:rFonts w:hint="default" w:ascii="Times New Roman" w:hAnsi="Times New Roman"/>
                <w:color w:val="000000"/>
                <w:sz w:val="21"/>
                <w:szCs w:val="21"/>
              </w:rPr>
            </w:pPr>
            <w:r>
              <w:rPr>
                <w:rFonts w:ascii="Times New Roman" w:hAnsi="Times New Roman"/>
                <w:color w:val="000000"/>
                <w:sz w:val="21"/>
                <w:szCs w:val="21"/>
              </w:rPr>
              <w:t>675t/a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hint="eastAsia" w:ascii="Times New Roman" w:hAnsi="Times New Roman"/>
                <w:color w:val="000000"/>
                <w:szCs w:val="21"/>
              </w:rPr>
              <w:t>+675</w:t>
            </w:r>
            <w:r>
              <w:rPr>
                <w:rFonts w:ascii="Times New Roman" w:hAnsi="Times New Roman"/>
                <w:color w:val="000000"/>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restart"/>
            <w:tcBorders>
              <w:top w:val="single" w:color="auto" w:sz="4" w:space="0"/>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hint="default" w:ascii="Times New Roman"/>
                <w:color w:val="000000"/>
                <w:kern w:val="21"/>
                <w:szCs w:val="21"/>
              </w:rPr>
              <w:t>一般工业</w:t>
            </w:r>
          </w:p>
          <w:p>
            <w:pPr>
              <w:pStyle w:val="33"/>
              <w:widowControl/>
              <w:spacing w:before="31" w:line="240" w:lineRule="auto"/>
              <w:rPr>
                <w:rFonts w:hint="default" w:ascii="Times New Roman"/>
                <w:color w:val="000000"/>
                <w:kern w:val="21"/>
                <w:szCs w:val="21"/>
              </w:rPr>
            </w:pPr>
            <w:r>
              <w:rPr>
                <w:rFonts w:hint="default" w:ascii="Times New Roman"/>
                <w:color w:val="000000"/>
                <w:kern w:val="21"/>
                <w:szCs w:val="21"/>
              </w:rPr>
              <w:t>固体废物</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生活垃圾</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1</w:t>
            </w:r>
            <w:r>
              <w:rPr>
                <w:rFonts w:hint="default" w:ascii="Times New Roman"/>
                <w:b w:val="0"/>
                <w:bCs/>
                <w:color w:val="000000"/>
                <w:kern w:val="21"/>
                <w:szCs w:val="21"/>
              </w:rPr>
              <w:t>0.5t/a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1</w:t>
            </w:r>
            <w:r>
              <w:rPr>
                <w:rFonts w:hint="default" w:ascii="Times New Roman"/>
                <w:b w:val="0"/>
                <w:bCs/>
                <w:color w:val="000000"/>
                <w:kern w:val="21"/>
                <w:szCs w:val="21"/>
              </w:rPr>
              <w:t>0.5t/a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bCs/>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1</w:t>
            </w:r>
            <w:r>
              <w:rPr>
                <w:rFonts w:hint="default" w:ascii="Times New Roman"/>
                <w:b w:val="0"/>
                <w:bCs/>
                <w:color w:val="000000"/>
                <w:kern w:val="21"/>
                <w:szCs w:val="21"/>
              </w:rPr>
              <w:t>0.5t/a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食堂废油脂</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bCs/>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废包装材料</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bCs/>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废离子树脂</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0.5</w:t>
            </w:r>
            <w:r>
              <w:rPr>
                <w:rFonts w:hint="default" w:ascii="Times New Roman"/>
                <w:b w:val="0"/>
                <w:bCs/>
                <w:color w:val="000000"/>
                <w:kern w:val="21"/>
                <w:szCs w:val="21"/>
              </w:rPr>
              <w:t>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hint="eastAsia" w:ascii="Times New Roman"/>
                <w:bCs/>
                <w:color w:val="000000"/>
                <w:kern w:val="21"/>
                <w:szCs w:val="21"/>
              </w:rPr>
              <w:t>+</w:t>
            </w:r>
            <w:r>
              <w:rPr>
                <w:rFonts w:ascii="Times New Roman"/>
                <w:bCs/>
                <w:color w:val="000000"/>
                <w:kern w:val="21"/>
                <w:szCs w:val="21"/>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vMerge w:val="continue"/>
            <w:tcBorders>
              <w:left w:val="single" w:color="auto" w:sz="8"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污泥</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bCs/>
                <w:color w:val="000000"/>
                <w:kern w:val="21"/>
                <w:szCs w:val="21"/>
              </w:rPr>
              <w:t>1.25t/a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bCs/>
                <w:color w:val="000000"/>
                <w:kern w:val="21"/>
                <w:szCs w:val="21"/>
              </w:rPr>
              <w:t>1.25t/a</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bCs/>
                <w:snapToGrid w:val="0"/>
                <w:color w:val="000000"/>
                <w:kern w:val="21"/>
                <w:szCs w:val="21"/>
              </w:rPr>
            </w:pPr>
            <w:r>
              <w:rPr>
                <w:rFonts w:ascii="Times New Roman" w:hAnsi="Times New Roman" w:cs="Times New Roman"/>
                <w:bCs/>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31" w:line="240" w:lineRule="auto"/>
              <w:rPr>
                <w:rFonts w:hint="default" w:ascii="Times New Roman"/>
                <w:b w:val="0"/>
                <w:bCs/>
                <w:color w:val="000000"/>
                <w:kern w:val="21"/>
                <w:szCs w:val="21"/>
              </w:rPr>
            </w:pPr>
            <w:r>
              <w:rPr>
                <w:rFonts w:ascii="Times New Roman"/>
                <w:b w:val="0"/>
                <w:bCs/>
                <w:color w:val="000000"/>
                <w:kern w:val="21"/>
                <w:szCs w:val="21"/>
              </w:rPr>
              <w:t>1.25</w:t>
            </w:r>
            <w:r>
              <w:rPr>
                <w:rFonts w:hint="default" w:ascii="Times New Roman"/>
                <w:b w:val="0"/>
                <w:bCs/>
                <w:color w:val="000000"/>
                <w:kern w:val="21"/>
                <w:szCs w:val="21"/>
              </w:rPr>
              <w:t>t/a</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94" w:type="dxa"/>
            <w:tcBorders>
              <w:top w:val="single" w:color="auto" w:sz="4" w:space="0"/>
              <w:left w:val="single" w:color="auto" w:sz="8" w:space="0"/>
              <w:bottom w:val="single" w:color="auto" w:sz="8" w:space="0"/>
              <w:right w:val="single" w:color="auto" w:sz="4" w:space="0"/>
            </w:tcBorders>
            <w:shd w:val="clear" w:color="auto" w:fill="auto"/>
            <w:vAlign w:val="center"/>
          </w:tcPr>
          <w:p>
            <w:pPr>
              <w:pStyle w:val="33"/>
              <w:widowControl/>
              <w:spacing w:before="31" w:line="240" w:lineRule="auto"/>
              <w:rPr>
                <w:rFonts w:hint="default" w:ascii="Times New Roman"/>
                <w:color w:val="000000"/>
                <w:kern w:val="21"/>
                <w:szCs w:val="21"/>
              </w:rPr>
            </w:pPr>
            <w:r>
              <w:rPr>
                <w:rFonts w:hint="default" w:ascii="Times New Roman"/>
                <w:color w:val="000000"/>
                <w:kern w:val="21"/>
                <w:szCs w:val="21"/>
              </w:rPr>
              <w:t>危险废物</w:t>
            </w: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bCs/>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c>
          <w:tcPr>
            <w:tcW w:w="1405"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before="31" w:beforeLines="10"/>
              <w:jc w:val="center"/>
              <w:rPr>
                <w:rFonts w:ascii="Times New Roman" w:hAnsi="Times New Roman" w:cs="Times New Roman"/>
                <w:snapToGrid w:val="0"/>
                <w:color w:val="000000"/>
                <w:kern w:val="21"/>
                <w:szCs w:val="21"/>
              </w:rPr>
            </w:pPr>
            <w:r>
              <w:rPr>
                <w:rFonts w:ascii="Times New Roman" w:hAnsi="Times New Roman" w:cs="Times New Roman"/>
                <w:snapToGrid w:val="0"/>
                <w:color w:val="000000"/>
                <w:kern w:val="21"/>
                <w:szCs w:val="21"/>
              </w:rPr>
              <w:t>/</w:t>
            </w:r>
          </w:p>
        </w:tc>
      </w:tr>
    </w:tbl>
    <w:p>
      <w:pPr>
        <w:pStyle w:val="33"/>
        <w:widowControl/>
        <w:spacing w:before="249" w:beforeLines="80" w:after="24"/>
        <w:jc w:val="left"/>
        <w:rPr>
          <w:rFonts w:hint="default" w:ascii="Times New Roman"/>
          <w:color w:val="000000"/>
          <w:spacing w:val="-6"/>
          <w:kern w:val="21"/>
          <w:szCs w:val="21"/>
        </w:rPr>
      </w:pPr>
      <w:r>
        <w:rPr>
          <w:rFonts w:hint="default" w:ascii="Times New Roman"/>
          <w:color w:val="000000"/>
          <w:kern w:val="21"/>
          <w:szCs w:val="21"/>
        </w:rPr>
        <w:t>注：</w:t>
      </w:r>
      <w:r>
        <w:rPr>
          <w:rFonts w:hint="default" w:ascii="Times New Roman"/>
          <w:color w:val="000000"/>
          <w:spacing w:val="-16"/>
          <w:kern w:val="21"/>
          <w:szCs w:val="21"/>
        </w:rPr>
        <w:fldChar w:fldCharType="begin"/>
      </w:r>
      <w:r>
        <w:rPr>
          <w:rFonts w:hint="default" w:ascii="Times New Roman"/>
          <w:color w:val="000000"/>
          <w:spacing w:val="-16"/>
          <w:kern w:val="21"/>
          <w:szCs w:val="21"/>
        </w:rPr>
        <w:instrText xml:space="preserve"> = 6 \* GB3 \* MERGEFORMAT </w:instrText>
      </w:r>
      <w:r>
        <w:rPr>
          <w:rFonts w:hint="default" w:ascii="Times New Roman"/>
          <w:color w:val="000000"/>
          <w:spacing w:val="-16"/>
          <w:kern w:val="21"/>
          <w:szCs w:val="21"/>
        </w:rPr>
        <w:fldChar w:fldCharType="separate"/>
      </w:r>
      <w:r>
        <w:rPr>
          <w:rFonts w:hint="default" w:ascii="Times New Roman"/>
          <w:color w:val="000000"/>
          <w:szCs w:val="21"/>
        </w:rPr>
        <w:t>⑥</w:t>
      </w:r>
      <w:r>
        <w:rPr>
          <w:rFonts w:hint="default" w:ascii="Times New Roman"/>
          <w:color w:val="000000"/>
          <w:spacing w:val="-16"/>
          <w:kern w:val="21"/>
          <w:szCs w:val="21"/>
        </w:rPr>
        <w:fldChar w:fldCharType="end"/>
      </w:r>
      <w:r>
        <w:rPr>
          <w:rFonts w:hint="default" w:ascii="Times New Roman"/>
          <w:color w:val="000000"/>
          <w:spacing w:val="-16"/>
          <w:kern w:val="21"/>
          <w:szCs w:val="21"/>
        </w:rPr>
        <w:t>=</w:t>
      </w:r>
      <w:r>
        <w:rPr>
          <w:rFonts w:hint="default" w:ascii="Times New Roman"/>
          <w:color w:val="000000"/>
          <w:spacing w:val="-6"/>
          <w:kern w:val="21"/>
          <w:szCs w:val="21"/>
        </w:rPr>
        <w:fldChar w:fldCharType="begin"/>
      </w:r>
      <w:r>
        <w:rPr>
          <w:rFonts w:hint="default" w:ascii="Times New Roman"/>
          <w:color w:val="000000"/>
          <w:spacing w:val="-6"/>
          <w:kern w:val="21"/>
          <w:szCs w:val="21"/>
        </w:rPr>
        <w:instrText xml:space="preserve"> = 1 \* GB3 \* MERGEFORMAT </w:instrText>
      </w:r>
      <w:r>
        <w:rPr>
          <w:rFonts w:hint="default" w:ascii="Times New Roman"/>
          <w:color w:val="000000"/>
          <w:spacing w:val="-6"/>
          <w:kern w:val="21"/>
          <w:szCs w:val="21"/>
        </w:rPr>
        <w:fldChar w:fldCharType="separate"/>
      </w:r>
      <w:r>
        <w:rPr>
          <w:rFonts w:hint="default" w:ascii="Times New Roman"/>
          <w:color w:val="000000"/>
          <w:szCs w:val="21"/>
        </w:rPr>
        <w:t>①</w:t>
      </w:r>
      <w:r>
        <w:rPr>
          <w:rFonts w:hint="default" w:ascii="Times New Roman"/>
          <w:color w:val="000000"/>
          <w:spacing w:val="-6"/>
          <w:kern w:val="21"/>
          <w:szCs w:val="21"/>
        </w:rPr>
        <w:fldChar w:fldCharType="end"/>
      </w:r>
      <w:r>
        <w:rPr>
          <w:rFonts w:hint="default" w:ascii="Times New Roman"/>
          <w:color w:val="000000"/>
          <w:spacing w:val="-6"/>
          <w:kern w:val="21"/>
          <w:szCs w:val="21"/>
        </w:rPr>
        <w:t>+</w:t>
      </w:r>
      <w:r>
        <w:rPr>
          <w:rFonts w:hint="default" w:ascii="Times New Roman"/>
          <w:color w:val="000000"/>
          <w:spacing w:val="-6"/>
          <w:kern w:val="21"/>
          <w:szCs w:val="21"/>
        </w:rPr>
        <w:fldChar w:fldCharType="begin"/>
      </w:r>
      <w:r>
        <w:rPr>
          <w:rFonts w:hint="default" w:ascii="Times New Roman"/>
          <w:color w:val="000000"/>
          <w:spacing w:val="-6"/>
          <w:kern w:val="21"/>
          <w:szCs w:val="21"/>
        </w:rPr>
        <w:instrText xml:space="preserve"> = 3 \* GB3 \* MERGEFORMAT </w:instrText>
      </w:r>
      <w:r>
        <w:rPr>
          <w:rFonts w:hint="default" w:ascii="Times New Roman"/>
          <w:color w:val="000000"/>
          <w:spacing w:val="-6"/>
          <w:kern w:val="21"/>
          <w:szCs w:val="21"/>
        </w:rPr>
        <w:fldChar w:fldCharType="separate"/>
      </w:r>
      <w:r>
        <w:rPr>
          <w:rFonts w:hint="default" w:ascii="Times New Roman"/>
          <w:color w:val="000000"/>
          <w:szCs w:val="21"/>
        </w:rPr>
        <w:t>③</w:t>
      </w:r>
      <w:r>
        <w:rPr>
          <w:rFonts w:hint="default" w:ascii="Times New Roman"/>
          <w:color w:val="000000"/>
          <w:spacing w:val="-6"/>
          <w:kern w:val="21"/>
          <w:szCs w:val="21"/>
        </w:rPr>
        <w:fldChar w:fldCharType="end"/>
      </w:r>
      <w:r>
        <w:rPr>
          <w:rFonts w:hint="default" w:ascii="Times New Roman"/>
          <w:color w:val="000000"/>
          <w:spacing w:val="-6"/>
          <w:kern w:val="21"/>
          <w:szCs w:val="21"/>
        </w:rPr>
        <w:t>+</w:t>
      </w:r>
      <w:r>
        <w:rPr>
          <w:rFonts w:hint="default" w:ascii="Times New Roman"/>
          <w:color w:val="000000"/>
          <w:spacing w:val="-6"/>
          <w:kern w:val="21"/>
          <w:szCs w:val="21"/>
        </w:rPr>
        <w:fldChar w:fldCharType="begin"/>
      </w:r>
      <w:r>
        <w:rPr>
          <w:rFonts w:hint="default" w:ascii="Times New Roman"/>
          <w:color w:val="000000"/>
          <w:spacing w:val="-6"/>
          <w:kern w:val="21"/>
          <w:szCs w:val="21"/>
        </w:rPr>
        <w:instrText xml:space="preserve"> = 4 \* GB3 \* MERGEFORMAT </w:instrText>
      </w:r>
      <w:r>
        <w:rPr>
          <w:rFonts w:hint="default" w:ascii="Times New Roman"/>
          <w:color w:val="000000"/>
          <w:spacing w:val="-6"/>
          <w:kern w:val="21"/>
          <w:szCs w:val="21"/>
        </w:rPr>
        <w:fldChar w:fldCharType="separate"/>
      </w:r>
      <w:r>
        <w:rPr>
          <w:rFonts w:hint="default" w:ascii="Times New Roman"/>
          <w:color w:val="000000"/>
          <w:szCs w:val="21"/>
        </w:rPr>
        <w:t>④</w:t>
      </w:r>
      <w:r>
        <w:rPr>
          <w:rFonts w:hint="default" w:ascii="Times New Roman"/>
          <w:color w:val="000000"/>
          <w:spacing w:val="-6"/>
          <w:kern w:val="21"/>
          <w:szCs w:val="21"/>
        </w:rPr>
        <w:fldChar w:fldCharType="end"/>
      </w:r>
      <w:r>
        <w:rPr>
          <w:rFonts w:hint="default" w:ascii="Times New Roman"/>
          <w:color w:val="000000"/>
          <w:spacing w:val="-6"/>
          <w:kern w:val="21"/>
          <w:szCs w:val="21"/>
        </w:rPr>
        <w:t>-</w:t>
      </w:r>
      <w:r>
        <w:rPr>
          <w:rFonts w:hint="default" w:ascii="Times New Roman"/>
          <w:color w:val="000000"/>
          <w:spacing w:val="-16"/>
          <w:kern w:val="21"/>
          <w:szCs w:val="21"/>
        </w:rPr>
        <w:fldChar w:fldCharType="begin"/>
      </w:r>
      <w:r>
        <w:rPr>
          <w:rFonts w:hint="default" w:ascii="Times New Roman"/>
          <w:color w:val="000000"/>
          <w:spacing w:val="-16"/>
          <w:kern w:val="21"/>
          <w:szCs w:val="21"/>
        </w:rPr>
        <w:instrText xml:space="preserve"> = 5 \* GB3 \* MERGEFORMAT </w:instrText>
      </w:r>
      <w:r>
        <w:rPr>
          <w:rFonts w:hint="default" w:ascii="Times New Roman"/>
          <w:color w:val="000000"/>
          <w:spacing w:val="-16"/>
          <w:kern w:val="21"/>
          <w:szCs w:val="21"/>
        </w:rPr>
        <w:fldChar w:fldCharType="separate"/>
      </w:r>
      <w:r>
        <w:rPr>
          <w:rFonts w:hint="default" w:ascii="Times New Roman"/>
          <w:color w:val="000000"/>
          <w:szCs w:val="21"/>
        </w:rPr>
        <w:t>⑤</w:t>
      </w:r>
      <w:r>
        <w:rPr>
          <w:rFonts w:hint="default" w:ascii="Times New Roman"/>
          <w:color w:val="000000"/>
          <w:spacing w:val="-16"/>
          <w:kern w:val="21"/>
          <w:szCs w:val="21"/>
        </w:rPr>
        <w:fldChar w:fldCharType="end"/>
      </w:r>
      <w:r>
        <w:rPr>
          <w:rFonts w:hint="default" w:ascii="Times New Roman"/>
          <w:color w:val="000000"/>
          <w:spacing w:val="-16"/>
          <w:kern w:val="21"/>
          <w:szCs w:val="21"/>
        </w:rPr>
        <w:t>；</w:t>
      </w:r>
      <w:r>
        <w:rPr>
          <w:rFonts w:hint="default" w:ascii="Times New Roman"/>
          <w:color w:val="000000"/>
          <w:spacing w:val="-6"/>
          <w:kern w:val="21"/>
          <w:szCs w:val="21"/>
        </w:rPr>
        <w:fldChar w:fldCharType="begin"/>
      </w:r>
      <w:r>
        <w:rPr>
          <w:rFonts w:hint="default" w:ascii="Times New Roman"/>
          <w:color w:val="000000"/>
          <w:spacing w:val="-6"/>
          <w:kern w:val="21"/>
          <w:szCs w:val="21"/>
        </w:rPr>
        <w:instrText xml:space="preserve"> = 7 \* GB3 \* MERGEFORMAT </w:instrText>
      </w:r>
      <w:r>
        <w:rPr>
          <w:rFonts w:hint="default" w:ascii="Times New Roman"/>
          <w:color w:val="000000"/>
          <w:spacing w:val="-6"/>
          <w:kern w:val="21"/>
          <w:szCs w:val="21"/>
        </w:rPr>
        <w:fldChar w:fldCharType="separate"/>
      </w:r>
      <w:r>
        <w:rPr>
          <w:rFonts w:hint="default" w:ascii="Times New Roman"/>
          <w:color w:val="000000"/>
          <w:szCs w:val="21"/>
        </w:rPr>
        <w:t>⑦</w:t>
      </w:r>
      <w:r>
        <w:rPr>
          <w:rFonts w:hint="default" w:ascii="Times New Roman"/>
          <w:color w:val="000000"/>
          <w:spacing w:val="-6"/>
          <w:kern w:val="21"/>
          <w:szCs w:val="21"/>
        </w:rPr>
        <w:fldChar w:fldCharType="end"/>
      </w:r>
      <w:r>
        <w:rPr>
          <w:rFonts w:hint="default" w:ascii="Times New Roman"/>
          <w:color w:val="000000"/>
          <w:spacing w:val="-6"/>
          <w:kern w:val="21"/>
          <w:szCs w:val="21"/>
        </w:rPr>
        <w:t>=</w:t>
      </w:r>
      <w:r>
        <w:rPr>
          <w:rFonts w:hint="default" w:ascii="Times New Roman"/>
          <w:color w:val="000000"/>
          <w:spacing w:val="-16"/>
          <w:kern w:val="21"/>
          <w:szCs w:val="21"/>
        </w:rPr>
        <w:fldChar w:fldCharType="begin"/>
      </w:r>
      <w:r>
        <w:rPr>
          <w:rFonts w:hint="default" w:ascii="Times New Roman"/>
          <w:color w:val="000000"/>
          <w:spacing w:val="-16"/>
          <w:kern w:val="21"/>
          <w:szCs w:val="21"/>
        </w:rPr>
        <w:instrText xml:space="preserve"> = 6 \* GB3 \* MERGEFORMAT </w:instrText>
      </w:r>
      <w:r>
        <w:rPr>
          <w:rFonts w:hint="default" w:ascii="Times New Roman"/>
          <w:color w:val="000000"/>
          <w:spacing w:val="-16"/>
          <w:kern w:val="21"/>
          <w:szCs w:val="21"/>
        </w:rPr>
        <w:fldChar w:fldCharType="separate"/>
      </w:r>
      <w:r>
        <w:rPr>
          <w:rFonts w:hint="default" w:ascii="Times New Roman"/>
          <w:color w:val="000000"/>
          <w:szCs w:val="21"/>
        </w:rPr>
        <w:t>⑥</w:t>
      </w:r>
      <w:r>
        <w:rPr>
          <w:rFonts w:hint="default" w:ascii="Times New Roman"/>
          <w:color w:val="000000"/>
          <w:spacing w:val="-16"/>
          <w:kern w:val="21"/>
          <w:szCs w:val="21"/>
        </w:rPr>
        <w:fldChar w:fldCharType="end"/>
      </w:r>
      <w:r>
        <w:rPr>
          <w:rFonts w:hint="default" w:ascii="Times New Roman"/>
          <w:color w:val="000000"/>
          <w:spacing w:val="-16"/>
          <w:kern w:val="21"/>
          <w:szCs w:val="21"/>
        </w:rPr>
        <w:t>-</w:t>
      </w:r>
      <w:r>
        <w:rPr>
          <w:rFonts w:hint="default" w:ascii="Times New Roman"/>
          <w:color w:val="000000"/>
          <w:spacing w:val="-6"/>
          <w:kern w:val="21"/>
          <w:szCs w:val="21"/>
        </w:rPr>
        <w:fldChar w:fldCharType="begin"/>
      </w:r>
      <w:r>
        <w:rPr>
          <w:rFonts w:hint="default" w:ascii="Times New Roman"/>
          <w:color w:val="000000"/>
          <w:spacing w:val="-6"/>
          <w:kern w:val="21"/>
          <w:szCs w:val="21"/>
        </w:rPr>
        <w:instrText xml:space="preserve"> = 1 \* GB3 \* MERGEFORMAT </w:instrText>
      </w:r>
      <w:r>
        <w:rPr>
          <w:rFonts w:hint="default" w:ascii="Times New Roman"/>
          <w:color w:val="000000"/>
          <w:spacing w:val="-6"/>
          <w:kern w:val="21"/>
          <w:szCs w:val="21"/>
        </w:rPr>
        <w:fldChar w:fldCharType="separate"/>
      </w:r>
      <w:r>
        <w:rPr>
          <w:rFonts w:hint="default" w:ascii="Times New Roman"/>
          <w:color w:val="000000"/>
          <w:szCs w:val="21"/>
        </w:rPr>
        <w:t>①</w:t>
      </w:r>
      <w:r>
        <w:rPr>
          <w:rFonts w:hint="default" w:ascii="Times New Roman"/>
          <w:color w:val="000000"/>
          <w:spacing w:val="-6"/>
          <w:kern w:val="21"/>
          <w:szCs w:val="21"/>
        </w:rPr>
        <w:fldChar w:fldCharType="end"/>
      </w:r>
    </w:p>
    <w:sectPr>
      <w:pgSz w:w="16838" w:h="11906" w:orient="landscape"/>
      <w:pgMar w:top="1531" w:right="1702" w:bottom="1531" w:left="1702"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abstractNum w:abstractNumId="2">
    <w:nsid w:val="00000004"/>
    <w:multiLevelType w:val="singleLevel"/>
    <w:tmpl w:val="00000004"/>
    <w:lvl w:ilvl="0" w:tentative="0">
      <w:start w:val="7"/>
      <w:numFmt w:val="decimal"/>
      <w:suff w:val="nothing"/>
      <w:lvlText w:val="（%1）"/>
      <w:lvlJc w:val="left"/>
    </w:lvl>
  </w:abstractNum>
  <w:abstractNum w:abstractNumId="3">
    <w:nsid w:val="00000005"/>
    <w:multiLevelType w:val="singleLevel"/>
    <w:tmpl w:val="00000005"/>
    <w:lvl w:ilvl="0" w:tentative="0">
      <w:start w:val="2"/>
      <w:numFmt w:val="decimal"/>
      <w:suff w:val="nothing"/>
      <w:lvlText w:val="（%1）"/>
      <w:lvlJc w:val="left"/>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7"/>
    <w:multiLevelType w:val="singleLevel"/>
    <w:tmpl w:val="00000007"/>
    <w:lvl w:ilvl="0" w:tentative="0">
      <w:start w:val="1"/>
      <w:numFmt w:val="decimal"/>
      <w:suff w:val="nothing"/>
      <w:lvlText w:val="%1、"/>
      <w:lvlJc w:val="left"/>
    </w:lvl>
  </w:abstractNum>
  <w:abstractNum w:abstractNumId="6">
    <w:nsid w:val="00000008"/>
    <w:multiLevelType w:val="singleLevel"/>
    <w:tmpl w:val="00000008"/>
    <w:lvl w:ilvl="0" w:tentative="0">
      <w:start w:val="1"/>
      <w:numFmt w:val="chineseCounting"/>
      <w:suff w:val="nothing"/>
      <w:lvlText w:val="%1、"/>
      <w:lvlJc w:val="left"/>
      <w:rPr>
        <w:rFonts w:hint="eastAsia"/>
      </w:rPr>
    </w:lvl>
  </w:abstractNum>
  <w:abstractNum w:abstractNumId="7">
    <w:nsid w:val="6515184D"/>
    <w:multiLevelType w:val="singleLevel"/>
    <w:tmpl w:val="6515184D"/>
    <w:lvl w:ilvl="0" w:tentative="0">
      <w:start w:val="1"/>
      <w:numFmt w:val="decimal"/>
      <w:suff w:val="nothing"/>
      <w:lvlText w:val="（%1）"/>
      <w:lvlJc w:val="left"/>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96"/>
    <w:rsid w:val="001E4ADB"/>
    <w:rsid w:val="00366196"/>
    <w:rsid w:val="004824A0"/>
    <w:rsid w:val="00EE3239"/>
    <w:rsid w:val="00FA5915"/>
    <w:rsid w:val="00FC0F46"/>
    <w:rsid w:val="03F2338B"/>
    <w:rsid w:val="041B6114"/>
    <w:rsid w:val="061C75F0"/>
    <w:rsid w:val="08B92A9F"/>
    <w:rsid w:val="0C4448DE"/>
    <w:rsid w:val="0CA5407C"/>
    <w:rsid w:val="1F686047"/>
    <w:rsid w:val="2B5E5198"/>
    <w:rsid w:val="319A0BD7"/>
    <w:rsid w:val="357A042A"/>
    <w:rsid w:val="3C7803A2"/>
    <w:rsid w:val="3CF46216"/>
    <w:rsid w:val="41140339"/>
    <w:rsid w:val="420B4A77"/>
    <w:rsid w:val="493538C6"/>
    <w:rsid w:val="4A10307F"/>
    <w:rsid w:val="4AFE091F"/>
    <w:rsid w:val="4F18160A"/>
    <w:rsid w:val="5034446F"/>
    <w:rsid w:val="51B87541"/>
    <w:rsid w:val="51DC49D3"/>
    <w:rsid w:val="5395398A"/>
    <w:rsid w:val="5485225B"/>
    <w:rsid w:val="6335373F"/>
    <w:rsid w:val="66B01260"/>
    <w:rsid w:val="676326E7"/>
    <w:rsid w:val="6D2B085A"/>
    <w:rsid w:val="74320BC0"/>
    <w:rsid w:val="745C57FA"/>
    <w:rsid w:val="78B458F0"/>
    <w:rsid w:val="7A743EC7"/>
    <w:rsid w:val="7EFF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tabs>
        <w:tab w:val="left" w:pos="1117"/>
      </w:tabs>
      <w:ind w:right="-128" w:rightChars="-61"/>
      <w:outlineLvl w:val="0"/>
    </w:pPr>
    <w:rPr>
      <w:rFonts w:hint="eastAsia" w:ascii="宋体" w:hAnsi="宋体"/>
      <w:b/>
      <w:kern w:val="44"/>
      <w:sz w:val="44"/>
      <w:szCs w:val="44"/>
    </w:rPr>
  </w:style>
  <w:style w:type="paragraph" w:styleId="5">
    <w:name w:val="heading 2"/>
    <w:basedOn w:val="1"/>
    <w:next w:val="1"/>
    <w:qFormat/>
    <w:uiPriority w:val="1"/>
    <w:pPr>
      <w:ind w:left="1290"/>
      <w:outlineLvl w:val="1"/>
    </w:pPr>
    <w:rPr>
      <w:rFonts w:ascii="宋体" w:hAnsi="宋体"/>
      <w:b/>
      <w:bCs/>
      <w:szCs w:val="21"/>
      <w:lang w:val="zh-CN" w:bidi="zh-CN"/>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List Bullet 5"/>
    <w:basedOn w:val="1"/>
    <w:qFormat/>
    <w:uiPriority w:val="0"/>
    <w:pPr>
      <w:numPr>
        <w:ilvl w:val="0"/>
        <w:numId w:val="1"/>
      </w:numPr>
    </w:pPr>
  </w:style>
  <w:style w:type="paragraph" w:styleId="8">
    <w:name w:val="Normal Indent"/>
    <w:basedOn w:val="1"/>
    <w:qFormat/>
    <w:uiPriority w:val="0"/>
    <w:pPr>
      <w:ind w:firstLine="420"/>
    </w:pPr>
    <w:rPr>
      <w:sz w:val="24"/>
      <w:szCs w:val="20"/>
    </w:rPr>
  </w:style>
  <w:style w:type="paragraph" w:styleId="9">
    <w:name w:val="annotation text"/>
    <w:basedOn w:val="1"/>
    <w:link w:val="57"/>
    <w:qFormat/>
    <w:uiPriority w:val="0"/>
    <w:pPr>
      <w:jc w:val="left"/>
    </w:pPr>
    <w:rPr>
      <w:rFonts w:ascii="Verdana" w:hAnsi="Verdana"/>
    </w:rPr>
  </w:style>
  <w:style w:type="paragraph" w:styleId="10">
    <w:name w:val="Body Text Indent"/>
    <w:basedOn w:val="1"/>
    <w:qFormat/>
    <w:uiPriority w:val="0"/>
    <w:pPr>
      <w:spacing w:before="60" w:line="460" w:lineRule="exact"/>
      <w:ind w:firstLine="540"/>
    </w:pPr>
    <w:rPr>
      <w:rFonts w:ascii="宋体"/>
      <w:sz w:val="28"/>
      <w:szCs w:val="20"/>
    </w:rPr>
  </w:style>
  <w:style w:type="paragraph" w:styleId="11">
    <w:name w:val="Plain Text"/>
    <w:basedOn w:val="1"/>
    <w:qFormat/>
    <w:uiPriority w:val="0"/>
    <w:rPr>
      <w:rFonts w:ascii="宋体" w:hAnsi="Courier New"/>
      <w:sz w:val="24"/>
    </w:rPr>
  </w:style>
  <w:style w:type="paragraph" w:styleId="12">
    <w:name w:val="Balloon Text"/>
    <w:basedOn w:val="1"/>
    <w:link w:val="59"/>
    <w:qFormat/>
    <w:uiPriority w:val="0"/>
    <w:rPr>
      <w:sz w:val="18"/>
      <w:szCs w:val="18"/>
    </w:rPr>
  </w:style>
  <w:style w:type="paragraph" w:styleId="13">
    <w:name w:val="footer"/>
    <w:basedOn w:val="1"/>
    <w:link w:val="3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Body Text Indent 3"/>
    <w:basedOn w:val="1"/>
    <w:qFormat/>
    <w:uiPriority w:val="0"/>
    <w:pPr>
      <w:spacing w:line="360" w:lineRule="auto"/>
      <w:ind w:firstLine="480" w:firstLineChars="200"/>
    </w:pPr>
    <w:rPr>
      <w:sz w:val="24"/>
    </w:rPr>
  </w:style>
  <w:style w:type="paragraph" w:styleId="16">
    <w:name w:val="table of figures"/>
    <w:basedOn w:val="1"/>
    <w:next w:val="1"/>
    <w:qFormat/>
    <w:uiPriority w:val="0"/>
    <w:pPr>
      <w:ind w:left="200" w:leftChars="200" w:hanging="200" w:hangingChars="200"/>
    </w:pPr>
  </w:style>
  <w:style w:type="paragraph" w:styleId="17">
    <w:name w:val="Body Text 2"/>
    <w:basedOn w:val="1"/>
    <w:qFormat/>
    <w:uiPriority w:val="0"/>
    <w:pPr>
      <w:spacing w:line="520" w:lineRule="exact"/>
    </w:pPr>
    <w:rPr>
      <w:rFonts w:eastAsia="仿宋_GB2312"/>
      <w:sz w:val="28"/>
    </w:rPr>
  </w:style>
  <w:style w:type="paragraph" w:styleId="18">
    <w:name w:val="Normal (Web)"/>
    <w:basedOn w:val="1"/>
    <w:link w:val="30"/>
    <w:qFormat/>
    <w:uiPriority w:val="0"/>
    <w:pPr>
      <w:widowControl/>
      <w:spacing w:beforeAutospacing="1" w:afterAutospacing="1"/>
      <w:jc w:val="left"/>
    </w:pPr>
    <w:rPr>
      <w:rFonts w:hint="eastAsia" w:ascii="宋体" w:hAnsi="宋体" w:cs="Times New Roman"/>
      <w:kern w:val="0"/>
      <w:sz w:val="24"/>
      <w:szCs w:val="20"/>
    </w:rPr>
  </w:style>
  <w:style w:type="paragraph" w:styleId="19">
    <w:name w:val="Title"/>
    <w:basedOn w:val="1"/>
    <w:next w:val="1"/>
    <w:qFormat/>
    <w:uiPriority w:val="0"/>
    <w:rPr>
      <w:rFonts w:ascii="Cambria" w:hAnsi="Cambria"/>
      <w:b/>
      <w:bCs/>
      <w:sz w:val="28"/>
      <w:szCs w:val="32"/>
    </w:rPr>
  </w:style>
  <w:style w:type="paragraph" w:styleId="20">
    <w:name w:val="annotation subject"/>
    <w:basedOn w:val="9"/>
    <w:next w:val="9"/>
    <w:link w:val="58"/>
    <w:qFormat/>
    <w:uiPriority w:val="0"/>
    <w:rPr>
      <w:rFonts w:ascii="Calibri" w:hAnsi="Calibri"/>
      <w:b/>
      <w:bCs/>
    </w:rPr>
  </w:style>
  <w:style w:type="paragraph" w:styleId="21">
    <w:name w:val="Body Text First Indent 2"/>
    <w:basedOn w:val="1"/>
    <w:next w:val="1"/>
    <w:qFormat/>
    <w:uiPriority w:val="0"/>
    <w:pPr>
      <w:ind w:firstLine="420" w:firstLineChars="200"/>
    </w:pPr>
    <w:rPr>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Hyperlink"/>
    <w:qFormat/>
    <w:uiPriority w:val="0"/>
    <w:rPr>
      <w:rFonts w:cs="Times New Roman"/>
      <w:color w:val="0000FF"/>
      <w:u w:val="single"/>
    </w:rPr>
  </w:style>
  <w:style w:type="character" w:styleId="27">
    <w:name w:val="annotation reference"/>
    <w:qFormat/>
    <w:uiPriority w:val="0"/>
    <w:rPr>
      <w:sz w:val="21"/>
      <w:szCs w:val="21"/>
    </w:rPr>
  </w:style>
  <w:style w:type="paragraph" w:customStyle="1" w:styleId="28">
    <w:name w:val="Default"/>
    <w:qFormat/>
    <w:uiPriority w:val="99"/>
    <w:pPr>
      <w:widowControl w:val="0"/>
      <w:autoSpaceDE w:val="0"/>
      <w:autoSpaceDN w:val="0"/>
    </w:pPr>
    <w:rPr>
      <w:rFonts w:hint="eastAsia" w:ascii="宋体" w:hAnsi="Calibri" w:eastAsia="宋体" w:cs="Times New Roman"/>
      <w:color w:val="000000"/>
      <w:sz w:val="24"/>
      <w:szCs w:val="22"/>
      <w:lang w:val="en-US" w:eastAsia="zh-CN" w:bidi="ar-SA"/>
    </w:rPr>
  </w:style>
  <w:style w:type="character" w:customStyle="1" w:styleId="29">
    <w:name w:val="页脚 Char"/>
    <w:basedOn w:val="24"/>
    <w:qFormat/>
    <w:uiPriority w:val="0"/>
    <w:rPr>
      <w:sz w:val="18"/>
    </w:rPr>
  </w:style>
  <w:style w:type="character" w:customStyle="1" w:styleId="30">
    <w:name w:val="普通(网站) 字符"/>
    <w:basedOn w:val="24"/>
    <w:link w:val="18"/>
    <w:qFormat/>
    <w:uiPriority w:val="0"/>
    <w:rPr>
      <w:rFonts w:hint="eastAsia" w:ascii="宋体" w:hAnsi="宋体" w:eastAsia="宋体" w:cs="宋体"/>
      <w:sz w:val="24"/>
    </w:rPr>
  </w:style>
  <w:style w:type="character" w:customStyle="1" w:styleId="31">
    <w:name w:val="页脚 字符"/>
    <w:basedOn w:val="24"/>
    <w:link w:val="13"/>
    <w:qFormat/>
    <w:uiPriority w:val="0"/>
    <w:rPr>
      <w:kern w:val="2"/>
      <w:sz w:val="18"/>
      <w:szCs w:val="18"/>
    </w:rPr>
  </w:style>
  <w:style w:type="character" w:customStyle="1" w:styleId="32">
    <w:name w:val="表格 Char"/>
    <w:basedOn w:val="24"/>
    <w:link w:val="33"/>
    <w:qFormat/>
    <w:uiPriority w:val="0"/>
    <w:rPr>
      <w:rFonts w:hint="eastAsia" w:ascii="宋体" w:hAnsi="宋体" w:eastAsia="宋体" w:cs="宋体"/>
      <w:sz w:val="21"/>
    </w:rPr>
  </w:style>
  <w:style w:type="paragraph" w:customStyle="1" w:styleId="33">
    <w:name w:val="表格"/>
    <w:basedOn w:val="34"/>
    <w:next w:val="1"/>
    <w:link w:val="32"/>
    <w:qFormat/>
    <w:uiPriority w:val="0"/>
    <w:pPr>
      <w:spacing w:beforeLines="10" w:line="256" w:lineRule="auto"/>
    </w:pPr>
    <w:rPr>
      <w:rFonts w:hint="eastAsia" w:hAnsi="Times New Roman" w:cs="Times New Roman"/>
      <w:sz w:val="21"/>
      <w:szCs w:val="20"/>
      <w:lang w:val="en-US"/>
    </w:rPr>
  </w:style>
  <w:style w:type="paragraph" w:customStyle="1" w:styleId="34">
    <w:name w:val="表头"/>
    <w:basedOn w:val="2"/>
    <w:next w:val="1"/>
    <w:qFormat/>
    <w:uiPriority w:val="0"/>
    <w:pPr>
      <w:adjustRightInd w:val="0"/>
      <w:snapToGrid w:val="0"/>
      <w:spacing w:after="0" w:line="440" w:lineRule="exact"/>
      <w:jc w:val="center"/>
    </w:pPr>
    <w:rPr>
      <w:rFonts w:ascii="宋体" w:hAnsi="宋体" w:cs="Arial"/>
      <w:b/>
      <w:snapToGrid w:val="0"/>
      <w:kern w:val="0"/>
      <w:sz w:val="24"/>
      <w:lang w:val="zh-CN"/>
    </w:rPr>
  </w:style>
  <w:style w:type="paragraph" w:customStyle="1" w:styleId="35">
    <w:name w:val="Table Paragraph"/>
    <w:basedOn w:val="1"/>
    <w:qFormat/>
    <w:uiPriority w:val="1"/>
    <w:rPr>
      <w:rFonts w:ascii="仿宋" w:hAnsi="仿宋" w:eastAsia="仿宋" w:cs="仿宋"/>
      <w:lang w:val="zh-CN" w:bidi="zh-CN"/>
    </w:rPr>
  </w:style>
  <w:style w:type="character" w:customStyle="1" w:styleId="36">
    <w:name w:val="正文文本 (2) + 10.5 pt"/>
    <w:qFormat/>
    <w:uiPriority w:val="0"/>
    <w:rPr>
      <w:rFonts w:ascii="宋体" w:hAnsi="宋体" w:cs="宋体"/>
      <w:sz w:val="21"/>
      <w:szCs w:val="21"/>
      <w:u w:val="none"/>
      <w:lang w:bidi="ar-SA"/>
    </w:rPr>
  </w:style>
  <w:style w:type="paragraph" w:customStyle="1" w:styleId="37">
    <w:name w:val="正文文本 (2)1"/>
    <w:basedOn w:val="1"/>
    <w:qFormat/>
    <w:uiPriority w:val="0"/>
    <w:pPr>
      <w:shd w:val="clear" w:color="auto" w:fill="FFFFFF"/>
      <w:spacing w:before="300" w:line="466" w:lineRule="exact"/>
      <w:ind w:hanging="600"/>
      <w:jc w:val="distribute"/>
    </w:pPr>
    <w:rPr>
      <w:rFonts w:ascii="宋体" w:hAnsi="宋体" w:eastAsia="Times New Roman"/>
      <w:kern w:val="0"/>
      <w:sz w:val="22"/>
      <w:szCs w:val="22"/>
    </w:rPr>
  </w:style>
  <w:style w:type="paragraph" w:styleId="38">
    <w:name w:val="List Paragraph"/>
    <w:basedOn w:val="1"/>
    <w:qFormat/>
    <w:uiPriority w:val="34"/>
    <w:pPr>
      <w:ind w:firstLine="420" w:firstLineChars="200"/>
    </w:pPr>
  </w:style>
  <w:style w:type="paragraph" w:customStyle="1" w:styleId="39">
    <w:name w:val="Char Char1 Char Char Char Char Char Char Char Char Char Char Char Char Char Char Char Char Char Char Char Char1 Char"/>
    <w:basedOn w:val="21"/>
    <w:next w:val="1"/>
    <w:qFormat/>
    <w:uiPriority w:val="0"/>
    <w:pPr>
      <w:spacing w:line="360" w:lineRule="auto"/>
      <w:ind w:firstLine="200"/>
    </w:pPr>
    <w:rPr>
      <w:rFonts w:ascii="宋体" w:hAnsi="宋体"/>
    </w:rPr>
  </w:style>
  <w:style w:type="paragraph" w:customStyle="1" w:styleId="40">
    <w:name w:val="标准段落"/>
    <w:basedOn w:val="1"/>
    <w:next w:val="1"/>
    <w:qFormat/>
    <w:uiPriority w:val="0"/>
    <w:pPr>
      <w:spacing w:line="360" w:lineRule="auto"/>
      <w:ind w:firstLine="480" w:firstLineChars="200"/>
    </w:pPr>
    <w:rPr>
      <w:rFonts w:ascii="宋体" w:hAnsi="宋体"/>
      <w:color w:val="000000"/>
      <w:kern w:val="0"/>
      <w:sz w:val="24"/>
    </w:rPr>
  </w:style>
  <w:style w:type="paragraph" w:customStyle="1" w:styleId="41">
    <w:name w:val="正文1"/>
    <w:basedOn w:val="1"/>
    <w:qFormat/>
    <w:uiPriority w:val="0"/>
    <w:pPr>
      <w:adjustRightInd w:val="0"/>
      <w:snapToGrid w:val="0"/>
      <w:spacing w:line="500" w:lineRule="atLeast"/>
      <w:ind w:firstLine="567"/>
    </w:pPr>
    <w:rPr>
      <w:sz w:val="28"/>
      <w:szCs w:val="20"/>
    </w:rPr>
  </w:style>
  <w:style w:type="paragraph" w:customStyle="1" w:styleId="42">
    <w:name w:val="表格文字"/>
    <w:basedOn w:val="1"/>
    <w:qFormat/>
    <w:uiPriority w:val="0"/>
    <w:pPr>
      <w:jc w:val="center"/>
    </w:pPr>
    <w:rPr>
      <w:rFonts w:ascii="仿宋_GB2312" w:hAnsi="Arial Black" w:eastAsia="仿宋_GB2312"/>
      <w:kern w:val="44"/>
      <w:sz w:val="24"/>
    </w:rPr>
  </w:style>
  <w:style w:type="paragraph" w:customStyle="1" w:styleId="43">
    <w:name w:val="图表标题"/>
    <w:basedOn w:val="1"/>
    <w:qFormat/>
    <w:uiPriority w:val="0"/>
    <w:pPr>
      <w:spacing w:before="50" w:beforeLines="50"/>
      <w:jc w:val="center"/>
    </w:pPr>
    <w:rPr>
      <w:rFonts w:eastAsia="黑体"/>
    </w:rPr>
  </w:style>
  <w:style w:type="paragraph" w:customStyle="1" w:styleId="44">
    <w:name w:val="表"/>
    <w:basedOn w:val="19"/>
    <w:qFormat/>
    <w:uiPriority w:val="0"/>
    <w:pPr>
      <w:spacing w:line="300" w:lineRule="exact"/>
    </w:pPr>
    <w:rPr>
      <w:rFonts w:ascii="Times New Roman" w:hAnsi="Times New Roman"/>
      <w:b w:val="0"/>
      <w:sz w:val="21"/>
    </w:rPr>
  </w:style>
  <w:style w:type="paragraph" w:customStyle="1" w:styleId="45">
    <w:name w:val="图表文字"/>
    <w:basedOn w:val="2"/>
    <w:qFormat/>
    <w:uiPriority w:val="0"/>
    <w:pPr>
      <w:spacing w:after="0"/>
      <w:jc w:val="center"/>
    </w:pPr>
    <w:rPr>
      <w:rFonts w:cs="Times New Roman"/>
      <w:snapToGrid w:val="0"/>
    </w:rPr>
  </w:style>
  <w:style w:type="paragraph" w:customStyle="1" w:styleId="46">
    <w:name w:val="正文(首行缩进)"/>
    <w:basedOn w:val="1"/>
    <w:qFormat/>
    <w:uiPriority w:val="0"/>
    <w:pPr>
      <w:tabs>
        <w:tab w:val="left" w:pos="4584"/>
      </w:tabs>
      <w:adjustRightInd w:val="0"/>
      <w:snapToGrid w:val="0"/>
      <w:spacing w:line="360" w:lineRule="auto"/>
      <w:ind w:firstLine="200" w:firstLineChars="200"/>
    </w:pPr>
    <w:rPr>
      <w:bCs/>
      <w:snapToGrid w:val="0"/>
      <w:kern w:val="0"/>
      <w:sz w:val="24"/>
    </w:rPr>
  </w:style>
  <w:style w:type="character" w:customStyle="1" w:styleId="47">
    <w:name w:val="fontstyle01"/>
    <w:qFormat/>
    <w:uiPriority w:val="0"/>
    <w:rPr>
      <w:rFonts w:hint="eastAsia" w:ascii="宋体" w:hAnsi="宋体" w:eastAsia="宋体"/>
      <w:color w:val="000000"/>
      <w:sz w:val="24"/>
      <w:szCs w:val="24"/>
    </w:rPr>
  </w:style>
  <w:style w:type="character" w:customStyle="1" w:styleId="48">
    <w:name w:val="fontstyle21"/>
    <w:qFormat/>
    <w:uiPriority w:val="0"/>
    <w:rPr>
      <w:rFonts w:hint="default" w:ascii="Times New Roman" w:hAnsi="Times New Roman" w:cs="Times New Roman"/>
      <w:color w:val="000000"/>
      <w:sz w:val="24"/>
      <w:szCs w:val="24"/>
    </w:rPr>
  </w:style>
  <w:style w:type="paragraph" w:customStyle="1" w:styleId="49">
    <w:name w:val="中文"/>
    <w:basedOn w:val="1"/>
    <w:qFormat/>
    <w:uiPriority w:val="0"/>
    <w:pPr>
      <w:widowControl/>
      <w:spacing w:line="360" w:lineRule="auto"/>
      <w:ind w:firstLine="200" w:firstLineChars="200"/>
    </w:pPr>
    <w:rPr>
      <w:kern w:val="0"/>
      <w:sz w:val="24"/>
      <w:szCs w:val="20"/>
      <w:lang w:eastAsia="en-US"/>
    </w:rPr>
  </w:style>
  <w:style w:type="paragraph" w:customStyle="1" w:styleId="50">
    <w:name w:val="图表"/>
    <w:basedOn w:val="1"/>
    <w:qFormat/>
    <w:uiPriority w:val="0"/>
    <w:pPr>
      <w:autoSpaceDE w:val="0"/>
      <w:autoSpaceDN w:val="0"/>
      <w:jc w:val="center"/>
    </w:pPr>
    <w:rPr>
      <w:szCs w:val="21"/>
    </w:rPr>
  </w:style>
  <w:style w:type="paragraph" w:customStyle="1" w:styleId="51">
    <w:name w:val="表格2"/>
    <w:basedOn w:val="1"/>
    <w:qFormat/>
    <w:uiPriority w:val="0"/>
    <w:pPr>
      <w:jc w:val="center"/>
    </w:pPr>
    <w:rPr>
      <w:rFonts w:ascii="Times New Roman" w:hAnsi="Times New Roman"/>
    </w:rPr>
  </w:style>
  <w:style w:type="paragraph" w:customStyle="1" w:styleId="52">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6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中文报告书样式"/>
    <w:basedOn w:val="1"/>
    <w:qFormat/>
    <w:uiPriority w:val="0"/>
    <w:pPr>
      <w:adjustRightInd w:val="0"/>
      <w:spacing w:line="480" w:lineRule="atLeast"/>
      <w:ind w:firstLine="482"/>
    </w:pPr>
    <w:rPr>
      <w:kern w:val="24"/>
      <w:sz w:val="24"/>
      <w:szCs w:val="20"/>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批注文字 字符"/>
    <w:basedOn w:val="24"/>
    <w:link w:val="9"/>
    <w:qFormat/>
    <w:uiPriority w:val="0"/>
    <w:rPr>
      <w:rFonts w:ascii="Verdana" w:hAnsi="Verdana" w:eastAsia="宋体" w:cs="宋体"/>
      <w:kern w:val="2"/>
      <w:sz w:val="21"/>
      <w:szCs w:val="24"/>
    </w:rPr>
  </w:style>
  <w:style w:type="character" w:customStyle="1" w:styleId="58">
    <w:name w:val="批注主题 字符"/>
    <w:basedOn w:val="57"/>
    <w:link w:val="20"/>
    <w:qFormat/>
    <w:uiPriority w:val="0"/>
    <w:rPr>
      <w:rFonts w:ascii="Calibri" w:hAnsi="Calibri" w:eastAsia="宋体" w:cs="宋体"/>
      <w:b/>
      <w:bCs/>
      <w:kern w:val="2"/>
      <w:sz w:val="21"/>
      <w:szCs w:val="24"/>
    </w:rPr>
  </w:style>
  <w:style w:type="character" w:customStyle="1" w:styleId="59">
    <w:name w:val="批注框文本 字符"/>
    <w:basedOn w:val="24"/>
    <w:link w:val="12"/>
    <w:uiPriority w:val="0"/>
    <w:rPr>
      <w:rFonts w:ascii="Calibri" w:hAnsi="Calibri" w:eastAsia="宋体" w:cs="宋体"/>
      <w:kern w:val="2"/>
      <w:sz w:val="18"/>
      <w:szCs w:val="18"/>
    </w:rPr>
  </w:style>
  <w:style w:type="paragraph" w:customStyle="1" w:styleId="60">
    <w:name w:val="修订1"/>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A163C-4EF0-42EA-A5C8-BFCD5642EDE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3809</Words>
  <Characters>21716</Characters>
  <Lines>180</Lines>
  <Paragraphs>50</Paragraphs>
  <TotalTime>2</TotalTime>
  <ScaleCrop>false</ScaleCrop>
  <LinksUpToDate>false</LinksUpToDate>
  <CharactersWithSpaces>25475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2021-07-22T05:23:00Z</dcterms:created>
  <dc:creator>Administrator</dc:creator>
  <cp:lastModifiedBy>范新林</cp:lastModifiedBy>
  <dcterms:modified xsi:type="dcterms:W3CDTF">2021-08-09T02:31:11Z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30689B7C352940D19B734FFCD803AB6F</vt:lpwstr>
  </property>
</Properties>
</file>